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04E2E" w14:textId="7115807D" w:rsidR="00241C9D" w:rsidRPr="00241C9D" w:rsidRDefault="00241C9D" w:rsidP="00241C9D">
      <w:pPr>
        <w:jc w:val="right"/>
        <w:rPr>
          <w:rFonts w:asciiTheme="minorHAnsi" w:hAnsiTheme="minorHAnsi" w:cstheme="minorHAnsi"/>
          <w:sz w:val="22"/>
          <w:szCs w:val="22"/>
        </w:rPr>
      </w:pPr>
      <w:r w:rsidRPr="00241C9D">
        <w:rPr>
          <w:rFonts w:asciiTheme="minorHAnsi" w:hAnsiTheme="minorHAnsi" w:cstheme="minorHAnsi"/>
          <w:sz w:val="22"/>
          <w:szCs w:val="22"/>
        </w:rPr>
        <w:t>Alla Dirigente Scolastica</w:t>
      </w:r>
    </w:p>
    <w:p w14:paraId="35D58AC2" w14:textId="77777777" w:rsidR="00241C9D" w:rsidRPr="00241C9D" w:rsidRDefault="00241C9D" w:rsidP="00241C9D">
      <w:pPr>
        <w:jc w:val="right"/>
        <w:rPr>
          <w:rFonts w:asciiTheme="minorHAnsi" w:hAnsiTheme="minorHAnsi" w:cstheme="minorHAnsi"/>
          <w:sz w:val="22"/>
          <w:szCs w:val="22"/>
        </w:rPr>
      </w:pPr>
      <w:r w:rsidRPr="00241C9D">
        <w:rPr>
          <w:rFonts w:asciiTheme="minorHAnsi" w:hAnsiTheme="minorHAnsi" w:cstheme="minorHAnsi"/>
          <w:sz w:val="22"/>
          <w:szCs w:val="22"/>
        </w:rPr>
        <w:t>IC “S. G. Bosco – De Carolis”</w:t>
      </w:r>
    </w:p>
    <w:p w14:paraId="169D7123" w14:textId="21E3A8F5" w:rsidR="000806D0" w:rsidRPr="00241C9D" w:rsidRDefault="002D473A" w:rsidP="00241C9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E7A7A39" w14:textId="77777777" w:rsidR="00B24843" w:rsidRPr="004342A5" w:rsidRDefault="00B24843" w:rsidP="002C6D02">
      <w:pPr>
        <w:rPr>
          <w:b/>
          <w:bCs/>
          <w:sz w:val="24"/>
          <w:szCs w:val="24"/>
          <w:lang w:val="en-US"/>
        </w:rPr>
      </w:pPr>
    </w:p>
    <w:p w14:paraId="488CC3DA" w14:textId="77777777" w:rsidR="00B24843" w:rsidRPr="00B3700A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5EC565B5" w:rsidR="00B24843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B3700A">
        <w:rPr>
          <w:rFonts w:cstheme="minorHAnsi"/>
          <w:b/>
          <w:sz w:val="24"/>
          <w:szCs w:val="24"/>
        </w:rPr>
        <w:t xml:space="preserve"> </w:t>
      </w:r>
      <w:r w:rsidRPr="00B3700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B3700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4342A5" w:rsidRPr="00B3700A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 w:rsidR="00027791">
        <w:rPr>
          <w:rFonts w:eastAsia="Times New Roman" w:cstheme="minorHAnsi"/>
          <w:b/>
          <w:bCs/>
          <w:sz w:val="24"/>
          <w:szCs w:val="24"/>
          <w:lang w:eastAsia="it-IT"/>
        </w:rPr>
        <w:t>/TUTOR</w:t>
      </w:r>
      <w:r w:rsidRPr="00B3700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="00027791" w:rsidRPr="00027791">
        <w:rPr>
          <w:rFonts w:cstheme="minorHAnsi"/>
          <w:b/>
          <w:bCs/>
          <w:sz w:val="24"/>
          <w:szCs w:val="24"/>
        </w:rPr>
        <w:t>Piano Scuola per l’Estate 2024 per la realizzazione di percorsi educativi e formativi</w:t>
      </w:r>
      <w:r w:rsidR="00027791" w:rsidRPr="00027791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="00027791" w:rsidRPr="00027791">
        <w:rPr>
          <w:rFonts w:cstheme="minorHAnsi"/>
          <w:b/>
          <w:bCs/>
          <w:sz w:val="24"/>
          <w:szCs w:val="24"/>
        </w:rPr>
        <w:t>per il potenziamento delle competenze, l’inclusione e la socialità nel periodo di sospensione estiva</w:t>
      </w:r>
      <w:r w:rsidR="00027791" w:rsidRPr="00027791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="00027791" w:rsidRPr="00027791">
        <w:rPr>
          <w:rFonts w:cstheme="minorHAnsi"/>
          <w:b/>
          <w:bCs/>
          <w:sz w:val="24"/>
          <w:szCs w:val="24"/>
        </w:rPr>
        <w:t>delle</w:t>
      </w:r>
      <w:r w:rsidR="00027791" w:rsidRPr="00027791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027791" w:rsidRPr="00027791">
        <w:rPr>
          <w:rFonts w:cstheme="minorHAnsi"/>
          <w:b/>
          <w:bCs/>
          <w:sz w:val="24"/>
          <w:szCs w:val="24"/>
        </w:rPr>
        <w:t>lezioni.</w:t>
      </w:r>
    </w:p>
    <w:p w14:paraId="0069FA9A" w14:textId="77777777" w:rsidR="00027791" w:rsidRDefault="00027791" w:rsidP="00027791">
      <w:pPr>
        <w:spacing w:line="292" w:lineRule="exact"/>
        <w:rPr>
          <w:rFonts w:cstheme="minorHAnsi"/>
          <w:spacing w:val="-1"/>
          <w:sz w:val="24"/>
          <w:szCs w:val="24"/>
        </w:rPr>
      </w:pPr>
    </w:p>
    <w:p w14:paraId="46AA97AB" w14:textId="7DB66917" w:rsidR="00027791" w:rsidRDefault="00B24843" w:rsidP="00027791">
      <w:pPr>
        <w:spacing w:line="292" w:lineRule="exact"/>
        <w:jc w:val="both"/>
        <w:rPr>
          <w:rFonts w:asciiTheme="minorHAnsi" w:hAnsiTheme="minorHAnsi" w:cstheme="minorHAnsi"/>
          <w:sz w:val="24"/>
        </w:rPr>
      </w:pPr>
      <w:bookmarkStart w:id="0" w:name="_Hlk147049037"/>
      <w:r w:rsidRPr="00027791">
        <w:rPr>
          <w:rFonts w:asciiTheme="minorHAnsi" w:hAnsiTheme="minorHAnsi" w:cstheme="minorHAnsi"/>
          <w:b/>
          <w:bCs/>
          <w:sz w:val="24"/>
          <w:szCs w:val="24"/>
        </w:rPr>
        <w:t xml:space="preserve">Progetto: </w:t>
      </w:r>
      <w:bookmarkEnd w:id="0"/>
      <w:r w:rsidR="00027791" w:rsidRPr="00027791">
        <w:rPr>
          <w:rFonts w:asciiTheme="minorHAnsi" w:hAnsiTheme="minorHAnsi" w:cstheme="minorHAnsi"/>
          <w:b/>
          <w:bCs/>
          <w:spacing w:val="-1"/>
          <w:sz w:val="24"/>
          <w:szCs w:val="24"/>
        </w:rPr>
        <w:t>Progetto</w:t>
      </w:r>
      <w:r w:rsidR="00027791" w:rsidRPr="00027791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="00027791" w:rsidRPr="00027791">
        <w:rPr>
          <w:rFonts w:asciiTheme="minorHAnsi" w:hAnsiTheme="minorHAnsi" w:cstheme="minorHAnsi"/>
          <w:b/>
          <w:bCs/>
          <w:spacing w:val="-1"/>
          <w:sz w:val="24"/>
          <w:szCs w:val="24"/>
        </w:rPr>
        <w:t>sotto</w:t>
      </w:r>
      <w:r w:rsidR="00027791" w:rsidRPr="00027791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027791" w:rsidRPr="00027791">
        <w:rPr>
          <w:rFonts w:asciiTheme="minorHAnsi" w:hAnsiTheme="minorHAnsi" w:cstheme="minorHAnsi"/>
          <w:b/>
          <w:bCs/>
          <w:spacing w:val="-1"/>
          <w:sz w:val="24"/>
          <w:szCs w:val="24"/>
        </w:rPr>
        <w:t>azione</w:t>
      </w:r>
      <w:r w:rsidR="00027791" w:rsidRPr="00027791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="00027791" w:rsidRPr="00027791">
        <w:rPr>
          <w:rFonts w:asciiTheme="minorHAnsi" w:hAnsiTheme="minorHAnsi" w:cstheme="minorHAnsi"/>
          <w:b/>
          <w:bCs/>
          <w:color w:val="1A1A1A"/>
          <w:spacing w:val="-1"/>
          <w:sz w:val="24"/>
          <w:szCs w:val="24"/>
        </w:rPr>
        <w:t>ESO4.</w:t>
      </w:r>
      <w:proofErr w:type="gramStart"/>
      <w:r w:rsidR="00027791" w:rsidRPr="00027791">
        <w:rPr>
          <w:rFonts w:asciiTheme="minorHAnsi" w:hAnsiTheme="minorHAnsi" w:cstheme="minorHAnsi"/>
          <w:b/>
          <w:bCs/>
          <w:color w:val="1A1A1A"/>
          <w:spacing w:val="-1"/>
          <w:sz w:val="24"/>
          <w:szCs w:val="24"/>
        </w:rPr>
        <w:t>6.A</w:t>
      </w:r>
      <w:proofErr w:type="gramEnd"/>
      <w:r w:rsidR="00027791" w:rsidRPr="00027791">
        <w:rPr>
          <w:rFonts w:asciiTheme="minorHAnsi" w:hAnsiTheme="minorHAnsi" w:cstheme="minorHAnsi"/>
          <w:b/>
          <w:bCs/>
          <w:color w:val="1A1A1A"/>
          <w:spacing w:val="-1"/>
          <w:sz w:val="24"/>
          <w:szCs w:val="24"/>
        </w:rPr>
        <w:t>4.A-FSEPN-</w:t>
      </w:r>
      <w:r w:rsidR="004861A0">
        <w:rPr>
          <w:rFonts w:asciiTheme="minorHAnsi" w:hAnsiTheme="minorHAnsi" w:cstheme="minorHAnsi"/>
          <w:b/>
          <w:bCs/>
          <w:color w:val="1A1A1A"/>
          <w:spacing w:val="-1"/>
          <w:sz w:val="24"/>
          <w:szCs w:val="24"/>
        </w:rPr>
        <w:t>PU</w:t>
      </w:r>
      <w:r w:rsidR="00027791" w:rsidRPr="00027791">
        <w:rPr>
          <w:rFonts w:asciiTheme="minorHAnsi" w:hAnsiTheme="minorHAnsi" w:cstheme="minorHAnsi"/>
          <w:b/>
          <w:bCs/>
          <w:color w:val="1A1A1A"/>
          <w:spacing w:val="-1"/>
          <w:sz w:val="24"/>
          <w:szCs w:val="24"/>
        </w:rPr>
        <w:t>-2024-</w:t>
      </w:r>
      <w:r w:rsidR="004861A0">
        <w:rPr>
          <w:rFonts w:asciiTheme="minorHAnsi" w:hAnsiTheme="minorHAnsi" w:cstheme="minorHAnsi"/>
          <w:b/>
          <w:bCs/>
          <w:color w:val="1A1A1A"/>
          <w:spacing w:val="-1"/>
          <w:sz w:val="24"/>
          <w:szCs w:val="24"/>
        </w:rPr>
        <w:t>226</w:t>
      </w:r>
      <w:r w:rsidR="00027791" w:rsidRPr="000277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4707455" w14:textId="77777777" w:rsidR="00027791" w:rsidRDefault="00027791" w:rsidP="00027791">
      <w:pPr>
        <w:spacing w:line="292" w:lineRule="exact"/>
        <w:jc w:val="both"/>
        <w:rPr>
          <w:rFonts w:asciiTheme="minorHAnsi" w:hAnsiTheme="minorHAnsi" w:cstheme="minorHAnsi"/>
          <w:sz w:val="24"/>
        </w:rPr>
      </w:pPr>
    </w:p>
    <w:p w14:paraId="68C493D8" w14:textId="1D4A2387" w:rsidR="00027791" w:rsidRPr="00027791" w:rsidRDefault="00027791" w:rsidP="00027791">
      <w:pPr>
        <w:spacing w:line="292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7791">
        <w:rPr>
          <w:rFonts w:asciiTheme="minorHAnsi" w:hAnsiTheme="minorHAnsi" w:cstheme="minorHAnsi"/>
          <w:b/>
          <w:bCs/>
          <w:sz w:val="24"/>
          <w:szCs w:val="24"/>
        </w:rPr>
        <w:t>Titolo</w:t>
      </w:r>
      <w:r w:rsidRPr="00027791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027791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Pr="00027791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027791">
        <w:rPr>
          <w:rFonts w:asciiTheme="minorHAnsi" w:hAnsiTheme="minorHAnsi" w:cstheme="minorHAnsi"/>
          <w:b/>
          <w:bCs/>
          <w:sz w:val="24"/>
          <w:szCs w:val="24"/>
        </w:rPr>
        <w:t>progetto:</w:t>
      </w:r>
      <w:r w:rsidRPr="00027791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="004861A0">
        <w:rPr>
          <w:rFonts w:asciiTheme="minorHAnsi" w:hAnsiTheme="minorHAnsi" w:cstheme="minorHAnsi"/>
          <w:b/>
          <w:bCs/>
          <w:spacing w:val="-8"/>
          <w:sz w:val="24"/>
          <w:szCs w:val="24"/>
        </w:rPr>
        <w:t>“</w:t>
      </w:r>
      <w:r w:rsidR="00241C9D">
        <w:rPr>
          <w:rFonts w:asciiTheme="minorHAnsi" w:hAnsiTheme="minorHAnsi" w:cstheme="minorHAnsi"/>
          <w:b/>
          <w:bCs/>
          <w:spacing w:val="-8"/>
          <w:sz w:val="24"/>
          <w:szCs w:val="24"/>
        </w:rPr>
        <w:t>LABORATORI CREATIVI</w:t>
      </w:r>
      <w:r w:rsidR="004861A0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PER CRESCERE”</w:t>
      </w:r>
    </w:p>
    <w:p w14:paraId="684D2855" w14:textId="77777777" w:rsidR="00B24843" w:rsidRPr="00B3700A" w:rsidRDefault="00B24843" w:rsidP="0083489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0016E9" w14:textId="094D2F1F" w:rsidR="004713CF" w:rsidRPr="00B3700A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nato/a </w:t>
      </w:r>
      <w:proofErr w:type="spellStart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</w:t>
      </w:r>
      <w:r w:rsidR="00241C9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o/determinato</w:t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presso questa Istituzione scolastica</w:t>
      </w:r>
    </w:p>
    <w:p w14:paraId="4E684048" w14:textId="3C0F478E" w:rsidR="004713CF" w:rsidRPr="002A1C9E" w:rsidRDefault="004713CF" w:rsidP="002A1C9E">
      <w:pPr>
        <w:widowControl w:val="0"/>
        <w:suppressAutoHyphens/>
        <w:spacing w:line="360" w:lineRule="auto"/>
        <w:ind w:right="-1"/>
        <w:jc w:val="center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1" w:name="_Hlk145597137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4342A5"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="00241C9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/TUTOR</w:t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bookmarkEnd w:id="1"/>
      <w:r w:rsidR="002A1C9E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(barrare il </w:t>
      </w:r>
      <w:r w:rsidR="00FA3A6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modulo e </w:t>
      </w:r>
      <w:bookmarkStart w:id="2" w:name="_GoBack"/>
      <w:bookmarkEnd w:id="2"/>
      <w:r w:rsidR="002A1C9E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profilo prescelto)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536"/>
        <w:gridCol w:w="977"/>
        <w:gridCol w:w="777"/>
      </w:tblGrid>
      <w:tr w:rsidR="00DF661F" w:rsidRPr="009C6D63" w14:paraId="7E21FE78" w14:textId="7CDFB428" w:rsidTr="00E65844">
        <w:tc>
          <w:tcPr>
            <w:tcW w:w="3140" w:type="dxa"/>
            <w:shd w:val="clear" w:color="auto" w:fill="auto"/>
          </w:tcPr>
          <w:p w14:paraId="7502A121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b/>
                <w:i/>
                <w:iCs/>
                <w:sz w:val="24"/>
                <w:szCs w:val="24"/>
                <w:lang w:eastAsia="en-US"/>
              </w:rPr>
              <w:t>Titolo modulo</w:t>
            </w:r>
          </w:p>
        </w:tc>
        <w:tc>
          <w:tcPr>
            <w:tcW w:w="0" w:type="auto"/>
            <w:shd w:val="clear" w:color="auto" w:fill="auto"/>
          </w:tcPr>
          <w:p w14:paraId="00EC7530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b/>
                <w:i/>
                <w:iCs/>
                <w:sz w:val="24"/>
                <w:szCs w:val="24"/>
                <w:lang w:eastAsia="en-US"/>
              </w:rPr>
              <w:t>ore</w:t>
            </w:r>
          </w:p>
        </w:tc>
        <w:tc>
          <w:tcPr>
            <w:tcW w:w="545" w:type="dxa"/>
            <w:shd w:val="clear" w:color="auto" w:fill="auto"/>
          </w:tcPr>
          <w:p w14:paraId="0A587235" w14:textId="3EDA3678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i/>
                <w:iCs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545" w:type="dxa"/>
          </w:tcPr>
          <w:p w14:paraId="2D0F650F" w14:textId="3EBFAC53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i/>
                <w:iCs/>
                <w:sz w:val="24"/>
                <w:szCs w:val="24"/>
                <w:lang w:eastAsia="en-US"/>
              </w:rPr>
              <w:t>Tutor</w:t>
            </w:r>
          </w:p>
        </w:tc>
      </w:tr>
      <w:tr w:rsidR="00DF661F" w:rsidRPr="009C6D63" w14:paraId="763D3862" w14:textId="42A4B41C" w:rsidTr="00E65844">
        <w:tc>
          <w:tcPr>
            <w:tcW w:w="3140" w:type="dxa"/>
            <w:shd w:val="clear" w:color="auto" w:fill="auto"/>
          </w:tcPr>
          <w:p w14:paraId="24076F5A" w14:textId="54B01AB8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i/>
                <w:sz w:val="22"/>
                <w:szCs w:val="22"/>
                <w:lang w:eastAsia="en-US"/>
              </w:rPr>
            </w:pPr>
            <w:bookmarkStart w:id="3" w:name="_Hlk179973780"/>
            <w:r w:rsidRPr="00DF661F">
              <w:rPr>
                <w:rFonts w:eastAsia="Calibri"/>
                <w:sz w:val="22"/>
                <w:szCs w:val="22"/>
                <w:lang w:eastAsia="en-US"/>
              </w:rPr>
              <w:t>Ensemble vocale e strumentale della scuola</w:t>
            </w:r>
            <w:bookmarkEnd w:id="3"/>
          </w:p>
        </w:tc>
        <w:tc>
          <w:tcPr>
            <w:tcW w:w="0" w:type="auto"/>
            <w:shd w:val="clear" w:color="auto" w:fill="auto"/>
          </w:tcPr>
          <w:p w14:paraId="4C479920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5" w:type="dxa"/>
            <w:shd w:val="clear" w:color="auto" w:fill="auto"/>
          </w:tcPr>
          <w:p w14:paraId="71CA3AC3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</w:tcPr>
          <w:p w14:paraId="439E70D6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DF661F" w:rsidRPr="009C6D63" w14:paraId="25BDC30B" w14:textId="305B9357" w:rsidTr="00E65844">
        <w:trPr>
          <w:trHeight w:val="225"/>
        </w:trPr>
        <w:tc>
          <w:tcPr>
            <w:tcW w:w="3140" w:type="dxa"/>
            <w:shd w:val="clear" w:color="auto" w:fill="auto"/>
          </w:tcPr>
          <w:p w14:paraId="0D66FBFB" w14:textId="62B4E06E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i/>
                <w:sz w:val="22"/>
                <w:szCs w:val="22"/>
                <w:lang w:eastAsia="en-US"/>
              </w:rPr>
            </w:pPr>
            <w:r w:rsidRPr="00DF661F">
              <w:rPr>
                <w:rFonts w:eastAsia="Calibri"/>
                <w:sz w:val="22"/>
                <w:szCs w:val="22"/>
                <w:lang w:eastAsia="en-US"/>
              </w:rPr>
              <w:t>Folk a scuola</w:t>
            </w:r>
          </w:p>
        </w:tc>
        <w:tc>
          <w:tcPr>
            <w:tcW w:w="0" w:type="auto"/>
            <w:shd w:val="clear" w:color="auto" w:fill="auto"/>
          </w:tcPr>
          <w:p w14:paraId="42DD8F18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5" w:type="dxa"/>
            <w:shd w:val="clear" w:color="auto" w:fill="auto"/>
          </w:tcPr>
          <w:p w14:paraId="48C76D6D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</w:tcPr>
          <w:p w14:paraId="44304307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DF661F" w:rsidRPr="009C6D63" w14:paraId="55DCE044" w14:textId="0A8835E5" w:rsidTr="00E65844">
        <w:tc>
          <w:tcPr>
            <w:tcW w:w="3140" w:type="dxa"/>
            <w:shd w:val="clear" w:color="auto" w:fill="auto"/>
          </w:tcPr>
          <w:p w14:paraId="5E531743" w14:textId="06CFF50D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i/>
                <w:sz w:val="22"/>
                <w:szCs w:val="22"/>
                <w:lang w:eastAsia="en-US"/>
              </w:rPr>
            </w:pPr>
            <w:r w:rsidRPr="00DF661F">
              <w:rPr>
                <w:rFonts w:eastAsia="Calibri"/>
                <w:sz w:val="22"/>
                <w:szCs w:val="22"/>
                <w:lang w:eastAsia="en-US"/>
              </w:rPr>
              <w:t>Sportivamente</w:t>
            </w:r>
          </w:p>
        </w:tc>
        <w:tc>
          <w:tcPr>
            <w:tcW w:w="0" w:type="auto"/>
            <w:shd w:val="clear" w:color="auto" w:fill="auto"/>
          </w:tcPr>
          <w:p w14:paraId="34B04F70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5" w:type="dxa"/>
            <w:shd w:val="clear" w:color="auto" w:fill="auto"/>
          </w:tcPr>
          <w:p w14:paraId="6AE45D51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</w:tcPr>
          <w:p w14:paraId="26883735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DF661F" w:rsidRPr="009C6D63" w14:paraId="7503EA0E" w14:textId="52BABBC1" w:rsidTr="00E65844">
        <w:tc>
          <w:tcPr>
            <w:tcW w:w="3140" w:type="dxa"/>
            <w:shd w:val="clear" w:color="auto" w:fill="auto"/>
          </w:tcPr>
          <w:p w14:paraId="6D6BC511" w14:textId="1314166D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i/>
                <w:sz w:val="22"/>
                <w:szCs w:val="22"/>
                <w:lang w:eastAsia="en-US"/>
              </w:rPr>
            </w:pPr>
            <w:r w:rsidRPr="00DF661F">
              <w:rPr>
                <w:rFonts w:eastAsia="Calibri"/>
                <w:bCs/>
                <w:sz w:val="22"/>
                <w:szCs w:val="22"/>
                <w:lang w:eastAsia="en-US"/>
              </w:rPr>
              <w:t>Fare italiano con… il teatro</w:t>
            </w:r>
          </w:p>
        </w:tc>
        <w:tc>
          <w:tcPr>
            <w:tcW w:w="0" w:type="auto"/>
            <w:shd w:val="clear" w:color="auto" w:fill="auto"/>
          </w:tcPr>
          <w:p w14:paraId="5A7415BC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5" w:type="dxa"/>
            <w:shd w:val="clear" w:color="auto" w:fill="auto"/>
          </w:tcPr>
          <w:p w14:paraId="3272B12D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</w:tcPr>
          <w:p w14:paraId="60C1AA3C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DF661F" w:rsidRPr="009C6D63" w14:paraId="5C410B57" w14:textId="00ACB8CF" w:rsidTr="00E65844">
        <w:tc>
          <w:tcPr>
            <w:tcW w:w="3140" w:type="dxa"/>
            <w:shd w:val="clear" w:color="auto" w:fill="auto"/>
          </w:tcPr>
          <w:p w14:paraId="27417297" w14:textId="221AA696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i/>
                <w:sz w:val="22"/>
                <w:szCs w:val="22"/>
                <w:lang w:eastAsia="en-US"/>
              </w:rPr>
            </w:pPr>
            <w:bookmarkStart w:id="4" w:name="_Hlk179976494"/>
            <w:r w:rsidRPr="00DF661F">
              <w:rPr>
                <w:rFonts w:eastAsia="Calibri"/>
                <w:sz w:val="22"/>
                <w:szCs w:val="22"/>
                <w:lang w:eastAsia="en-US"/>
              </w:rPr>
              <w:t>Scrivere per …condividere</w:t>
            </w:r>
            <w:bookmarkEnd w:id="4"/>
          </w:p>
        </w:tc>
        <w:tc>
          <w:tcPr>
            <w:tcW w:w="0" w:type="auto"/>
            <w:shd w:val="clear" w:color="auto" w:fill="auto"/>
          </w:tcPr>
          <w:p w14:paraId="14D5D3C3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5" w:type="dxa"/>
            <w:shd w:val="clear" w:color="auto" w:fill="auto"/>
          </w:tcPr>
          <w:p w14:paraId="6A29AF90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</w:tcPr>
          <w:p w14:paraId="7D3A9E15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DF661F" w:rsidRPr="009C6D63" w14:paraId="0F67CA02" w14:textId="4CCF975F" w:rsidTr="00E65844">
        <w:tc>
          <w:tcPr>
            <w:tcW w:w="3140" w:type="dxa"/>
            <w:shd w:val="clear" w:color="auto" w:fill="auto"/>
          </w:tcPr>
          <w:p w14:paraId="740854EF" w14:textId="34427F08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i/>
                <w:sz w:val="22"/>
                <w:szCs w:val="22"/>
                <w:lang w:eastAsia="en-US"/>
              </w:rPr>
            </w:pPr>
            <w:r w:rsidRPr="00DF661F">
              <w:rPr>
                <w:rFonts w:eastAsia="Calibri"/>
                <w:sz w:val="22"/>
                <w:szCs w:val="22"/>
                <w:lang w:eastAsia="en-US"/>
              </w:rPr>
              <w:t>Ponti di…parole</w:t>
            </w:r>
          </w:p>
        </w:tc>
        <w:tc>
          <w:tcPr>
            <w:tcW w:w="0" w:type="auto"/>
            <w:shd w:val="clear" w:color="auto" w:fill="auto"/>
          </w:tcPr>
          <w:p w14:paraId="7EAF5AB8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5" w:type="dxa"/>
            <w:shd w:val="clear" w:color="auto" w:fill="auto"/>
          </w:tcPr>
          <w:p w14:paraId="28383576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</w:tcPr>
          <w:p w14:paraId="52EEF3BF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DF661F" w:rsidRPr="009C6D63" w14:paraId="7434E28A" w14:textId="3409D73B" w:rsidTr="00E65844">
        <w:tc>
          <w:tcPr>
            <w:tcW w:w="3140" w:type="dxa"/>
            <w:shd w:val="clear" w:color="auto" w:fill="auto"/>
          </w:tcPr>
          <w:p w14:paraId="0229D4F3" w14:textId="71B6924F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i/>
                <w:sz w:val="22"/>
                <w:szCs w:val="22"/>
                <w:lang w:eastAsia="en-US"/>
              </w:rPr>
            </w:pPr>
            <w:r w:rsidRPr="00DF661F">
              <w:rPr>
                <w:rFonts w:eastAsia="Calibri"/>
                <w:sz w:val="22"/>
                <w:szCs w:val="22"/>
                <w:lang w:eastAsia="en-US"/>
              </w:rPr>
              <w:t>Play…</w:t>
            </w:r>
            <w:proofErr w:type="spellStart"/>
            <w:r w:rsidRPr="00DF661F">
              <w:rPr>
                <w:rFonts w:eastAsia="Calibri"/>
                <w:sz w:val="22"/>
                <w:szCs w:val="22"/>
                <w:lang w:eastAsia="en-US"/>
              </w:rPr>
              <w:t>learn</w:t>
            </w:r>
            <w:proofErr w:type="spellEnd"/>
            <w:r w:rsidRPr="00DF661F">
              <w:rPr>
                <w:rFonts w:eastAsia="Calibri"/>
                <w:sz w:val="22"/>
                <w:szCs w:val="22"/>
                <w:lang w:eastAsia="en-US"/>
              </w:rPr>
              <w:t xml:space="preserve">…and </w:t>
            </w:r>
            <w:proofErr w:type="spellStart"/>
            <w:r w:rsidRPr="00DF661F">
              <w:rPr>
                <w:rFonts w:eastAsia="Calibri"/>
                <w:sz w:val="22"/>
                <w:szCs w:val="22"/>
                <w:lang w:eastAsia="en-US"/>
              </w:rPr>
              <w:t>grow</w:t>
            </w:r>
            <w:proofErr w:type="spellEnd"/>
            <w:r w:rsidRPr="00DF661F">
              <w:rPr>
                <w:rFonts w:eastAsia="Calibri"/>
                <w:sz w:val="22"/>
                <w:szCs w:val="22"/>
                <w:lang w:eastAsia="en-US"/>
              </w:rPr>
              <w:t xml:space="preserve"> together</w:t>
            </w:r>
          </w:p>
        </w:tc>
        <w:tc>
          <w:tcPr>
            <w:tcW w:w="0" w:type="auto"/>
            <w:shd w:val="clear" w:color="auto" w:fill="auto"/>
          </w:tcPr>
          <w:p w14:paraId="19DB2BF2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5" w:type="dxa"/>
            <w:shd w:val="clear" w:color="auto" w:fill="auto"/>
          </w:tcPr>
          <w:p w14:paraId="0831A934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</w:tcPr>
          <w:p w14:paraId="7892BB09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DF661F" w:rsidRPr="009C6D63" w14:paraId="424C3218" w14:textId="301E48D9" w:rsidTr="00E65844">
        <w:tc>
          <w:tcPr>
            <w:tcW w:w="3140" w:type="dxa"/>
            <w:shd w:val="clear" w:color="auto" w:fill="auto"/>
          </w:tcPr>
          <w:p w14:paraId="170C8A14" w14:textId="1112C459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i/>
                <w:sz w:val="22"/>
                <w:szCs w:val="22"/>
                <w:lang w:eastAsia="en-US"/>
              </w:rPr>
            </w:pPr>
            <w:r w:rsidRPr="00DF661F">
              <w:rPr>
                <w:rFonts w:eastAsia="Calibri"/>
                <w:sz w:val="22"/>
                <w:szCs w:val="22"/>
                <w:lang w:eastAsia="en-US"/>
              </w:rPr>
              <w:t>Laboratorio di matematica</w:t>
            </w:r>
          </w:p>
        </w:tc>
        <w:tc>
          <w:tcPr>
            <w:tcW w:w="0" w:type="auto"/>
            <w:shd w:val="clear" w:color="auto" w:fill="auto"/>
          </w:tcPr>
          <w:p w14:paraId="5719E945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C6D63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5" w:type="dxa"/>
            <w:shd w:val="clear" w:color="auto" w:fill="auto"/>
          </w:tcPr>
          <w:p w14:paraId="1816EB43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</w:tcPr>
          <w:p w14:paraId="14DD7AFC" w14:textId="77777777" w:rsidR="00DF661F" w:rsidRPr="009C6D63" w:rsidRDefault="00DF661F" w:rsidP="009C6D63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</w:tbl>
    <w:p w14:paraId="60FEDF5D" w14:textId="363AF2AC" w:rsidR="004713CF" w:rsidRPr="0017238C" w:rsidRDefault="004713CF" w:rsidP="00DF661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B3700A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 _________________________________________;</w:t>
      </w:r>
    </w:p>
    <w:p w14:paraId="77DB874A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di accesso indicati nell’avviso di cui all’oggetto e di essere in possesso dei titoli dichiarati nel CV e nella scheda di autovalutazione</w:t>
      </w:r>
    </w:p>
    <w:p w14:paraId="4B2337EB" w14:textId="77777777" w:rsidR="004713CF" w:rsidRPr="00B3700A" w:rsidRDefault="004713CF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>Alla presente istanza si allega Curriculum Vitae in formato europeo debitamente sottoscritto, un C.V. oscurato dei dati personali (tranne del proprio nome e cognome) da pubblicare sul sito e la copia di un documento di identità in corso di validità firmato.</w:t>
      </w:r>
    </w:p>
    <w:p w14:paraId="21250279" w14:textId="77777777" w:rsidR="004713CF" w:rsidRPr="00B3700A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B3700A" w:rsidRDefault="004713CF" w:rsidP="004713CF">
      <w:pPr>
        <w:widowControl w:val="0"/>
        <w:suppressAutoHyphens/>
        <w:ind w:left="567" w:right="567"/>
        <w:jc w:val="right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Pr="00B3700A" w:rsidRDefault="00B24843" w:rsidP="004713C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FBCF27" w14:textId="77777777" w:rsidR="00B24843" w:rsidRPr="00B3700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18934" w14:textId="77777777" w:rsidR="00141259" w:rsidRDefault="00141259">
      <w:r>
        <w:separator/>
      </w:r>
    </w:p>
  </w:endnote>
  <w:endnote w:type="continuationSeparator" w:id="0">
    <w:p w14:paraId="6C7872A9" w14:textId="77777777" w:rsidR="00141259" w:rsidRDefault="0014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73C9" w14:textId="77777777" w:rsidR="00141259" w:rsidRDefault="00141259">
      <w:r>
        <w:separator/>
      </w:r>
    </w:p>
  </w:footnote>
  <w:footnote w:type="continuationSeparator" w:id="0">
    <w:p w14:paraId="11F25F3C" w14:textId="77777777" w:rsidR="00141259" w:rsidRDefault="0014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27791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1259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3A5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1C9D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C9E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6D02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878F4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861A0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598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489F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1BBF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6D63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00A"/>
    <w:rsid w:val="00B376A0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661F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77DA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3A6D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7E5F9-E3A4-4863-9259-F273A81C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Alessandro</cp:lastModifiedBy>
  <cp:revision>8</cp:revision>
  <cp:lastPrinted>2020-02-24T13:03:00Z</cp:lastPrinted>
  <dcterms:created xsi:type="dcterms:W3CDTF">2024-10-20T20:18:00Z</dcterms:created>
  <dcterms:modified xsi:type="dcterms:W3CDTF">2024-10-22T11:27:00Z</dcterms:modified>
</cp:coreProperties>
</file>