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54DEB3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404F0068"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31CF5A58"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5930CF0" w14:textId="4FA1E86C" w:rsidR="00941BE2" w:rsidRDefault="00941BE2" w:rsidP="006E273B">
      <w:pPr>
        <w:rPr>
          <w:rFonts w:asciiTheme="minorHAnsi" w:eastAsia="Arial" w:hAnsiTheme="minorHAnsi" w:cs="Arial"/>
          <w:sz w:val="24"/>
          <w:szCs w:val="24"/>
          <w:lang w:val="en-US" w:eastAsia="en-US"/>
        </w:rPr>
      </w:pPr>
      <w:bookmarkStart w:id="0" w:name="_30j0zll"/>
      <w:bookmarkEnd w:id="0"/>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3BE34712" w14:textId="77777777" w:rsidR="00366C2A" w:rsidRDefault="00366C2A" w:rsidP="006E273B">
      <w:pPr>
        <w:rPr>
          <w:rFonts w:asciiTheme="minorHAnsi" w:eastAsia="Arial" w:hAnsiTheme="minorHAnsi" w:cs="Arial"/>
          <w:b/>
          <w:bCs/>
          <w:sz w:val="24"/>
          <w:szCs w:val="24"/>
          <w:lang w:val="en-US" w:eastAsia="en-US"/>
        </w:rPr>
      </w:pPr>
    </w:p>
    <w:p w14:paraId="682FA01E" w14:textId="77777777" w:rsidR="00366C2A" w:rsidRDefault="00366C2A" w:rsidP="00366C2A">
      <w:pPr>
        <w:spacing w:before="1"/>
        <w:ind w:left="112" w:right="111"/>
        <w:jc w:val="both"/>
        <w:rPr>
          <w:rFonts w:cstheme="minorHAnsi"/>
          <w:b/>
          <w:sz w:val="24"/>
          <w:szCs w:val="24"/>
        </w:rPr>
      </w:pPr>
      <w:r w:rsidRPr="00BE260A">
        <w:rPr>
          <w:rFonts w:asciiTheme="minorHAnsi" w:hAnsiTheme="minorHAnsi" w:cstheme="minorHAnsi"/>
          <w:b/>
          <w:sz w:val="24"/>
          <w:szCs w:val="24"/>
        </w:rPr>
        <w:t>Programma</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Nazionale</w:t>
      </w:r>
      <w:r w:rsidRPr="00BE260A">
        <w:rPr>
          <w:rFonts w:asciiTheme="minorHAnsi" w:hAnsiTheme="minorHAnsi" w:cstheme="minorHAnsi"/>
          <w:b/>
          <w:spacing w:val="-4"/>
          <w:sz w:val="24"/>
          <w:szCs w:val="24"/>
        </w:rPr>
        <w:t xml:space="preserve"> </w:t>
      </w:r>
      <w:r w:rsidRPr="00BE260A">
        <w:rPr>
          <w:rFonts w:asciiTheme="minorHAnsi" w:hAnsiTheme="minorHAnsi" w:cstheme="minorHAnsi"/>
          <w:b/>
          <w:sz w:val="24"/>
          <w:szCs w:val="24"/>
        </w:rPr>
        <w:t>“Scuola e</w:t>
      </w:r>
      <w:r w:rsidRPr="00BE260A">
        <w:rPr>
          <w:rFonts w:asciiTheme="minorHAnsi" w:hAnsiTheme="minorHAnsi" w:cstheme="minorHAnsi"/>
          <w:b/>
          <w:spacing w:val="-4"/>
          <w:sz w:val="24"/>
          <w:szCs w:val="24"/>
        </w:rPr>
        <w:t xml:space="preserve"> </w:t>
      </w:r>
      <w:r w:rsidRPr="00BE260A">
        <w:rPr>
          <w:rFonts w:asciiTheme="minorHAnsi" w:hAnsiTheme="minorHAnsi" w:cstheme="minorHAnsi"/>
          <w:b/>
          <w:sz w:val="24"/>
          <w:szCs w:val="24"/>
        </w:rPr>
        <w:t>competenze”</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2021-2027</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Fondo</w:t>
      </w:r>
      <w:r w:rsidRPr="00BE260A">
        <w:rPr>
          <w:rFonts w:asciiTheme="minorHAnsi" w:hAnsiTheme="minorHAnsi" w:cstheme="minorHAnsi"/>
          <w:b/>
          <w:spacing w:val="-4"/>
          <w:sz w:val="24"/>
          <w:szCs w:val="24"/>
        </w:rPr>
        <w:t xml:space="preserve"> </w:t>
      </w:r>
      <w:r w:rsidRPr="00BE260A">
        <w:rPr>
          <w:rFonts w:asciiTheme="minorHAnsi" w:hAnsiTheme="minorHAnsi" w:cstheme="minorHAnsi"/>
          <w:b/>
          <w:sz w:val="24"/>
          <w:szCs w:val="24"/>
        </w:rPr>
        <w:t>sociale</w:t>
      </w:r>
      <w:r w:rsidRPr="00BE260A">
        <w:rPr>
          <w:rFonts w:asciiTheme="minorHAnsi" w:hAnsiTheme="minorHAnsi" w:cstheme="minorHAnsi"/>
          <w:b/>
          <w:spacing w:val="-1"/>
          <w:sz w:val="24"/>
          <w:szCs w:val="24"/>
        </w:rPr>
        <w:t xml:space="preserve"> </w:t>
      </w:r>
      <w:r w:rsidRPr="00BE260A">
        <w:rPr>
          <w:rFonts w:asciiTheme="minorHAnsi" w:hAnsiTheme="minorHAnsi" w:cstheme="minorHAnsi"/>
          <w:b/>
          <w:sz w:val="24"/>
          <w:szCs w:val="24"/>
        </w:rPr>
        <w:t>europeo</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plus</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 xml:space="preserve">(FSE+) </w:t>
      </w:r>
    </w:p>
    <w:p w14:paraId="061E8C86" w14:textId="77777777" w:rsidR="00366C2A" w:rsidRPr="00CB41A7" w:rsidRDefault="00366C2A" w:rsidP="006E45A2">
      <w:pPr>
        <w:spacing w:before="1"/>
        <w:ind w:left="112" w:right="111"/>
        <w:jc w:val="both"/>
        <w:rPr>
          <w:rFonts w:asciiTheme="minorHAnsi" w:hAnsiTheme="minorHAnsi" w:cstheme="minorHAnsi"/>
          <w:b/>
          <w:sz w:val="24"/>
          <w:szCs w:val="24"/>
        </w:rPr>
      </w:pPr>
      <w:r w:rsidRPr="00CB41A7">
        <w:rPr>
          <w:b/>
          <w:bCs/>
          <w:sz w:val="24"/>
          <w:szCs w:val="24"/>
        </w:rPr>
        <w:t>Fondi Strutturali Europei – Programma Nazionale “Scuola e competenze” 2021-2027. Priorità 01 – Scuola e Competenze (FSE+) – Fondo Sociale Europeo Plus – Obiettivo Specifico ESO4.6 – Azione A</w:t>
      </w:r>
      <w:proofErr w:type="gramStart"/>
      <w:r w:rsidRPr="00CB41A7">
        <w:rPr>
          <w:b/>
          <w:bCs/>
          <w:sz w:val="24"/>
          <w:szCs w:val="24"/>
        </w:rPr>
        <w:t>4.A</w:t>
      </w:r>
      <w:proofErr w:type="gramEnd"/>
      <w:r w:rsidRPr="00CB41A7">
        <w:rPr>
          <w:b/>
          <w:bCs/>
          <w:sz w:val="24"/>
          <w:szCs w:val="24"/>
        </w:rPr>
        <w:t xml:space="preserve"> – </w:t>
      </w:r>
      <w:proofErr w:type="spellStart"/>
      <w:r w:rsidRPr="00CB41A7">
        <w:rPr>
          <w:b/>
          <w:bCs/>
          <w:sz w:val="24"/>
          <w:szCs w:val="24"/>
        </w:rPr>
        <w:t>Sottoazione</w:t>
      </w:r>
      <w:proofErr w:type="spellEnd"/>
      <w:r w:rsidRPr="00CB41A7">
        <w:rPr>
          <w:b/>
          <w:bCs/>
          <w:sz w:val="24"/>
          <w:szCs w:val="24"/>
        </w:rPr>
        <w:t xml:space="preserve"> ESO4.6.A4.A – Avviso Prot. 59369, 19/04/2024, FSE+, Percorsi educativi e formativi per il potenziamento delle competenze, l’inclusione e la socialità nel periodo di sospensione estiva delle lezioni negli anni scolastici 2023-2024 e 2024-2025, Fondo Sociale Europeo Plus </w:t>
      </w:r>
    </w:p>
    <w:p w14:paraId="5D019A30" w14:textId="77777777" w:rsidR="00366C2A" w:rsidRDefault="00366C2A" w:rsidP="006E45A2">
      <w:pPr>
        <w:spacing w:line="292" w:lineRule="exact"/>
        <w:jc w:val="both"/>
        <w:rPr>
          <w:b/>
          <w:sz w:val="24"/>
        </w:rPr>
      </w:pPr>
      <w:r w:rsidRPr="00BE260A">
        <w:rPr>
          <w:rFonts w:asciiTheme="minorHAnsi" w:hAnsiTheme="minorHAnsi" w:cstheme="minorHAnsi"/>
          <w:spacing w:val="-1"/>
          <w:sz w:val="24"/>
          <w:szCs w:val="24"/>
        </w:rPr>
        <w:t xml:space="preserve">  </w:t>
      </w:r>
      <w:r w:rsidRPr="00BE260A">
        <w:rPr>
          <w:rFonts w:asciiTheme="minorHAnsi" w:hAnsiTheme="minorHAnsi" w:cstheme="minorHAnsi"/>
          <w:b/>
          <w:spacing w:val="-1"/>
          <w:sz w:val="24"/>
          <w:szCs w:val="24"/>
        </w:rPr>
        <w:t>Progetto</w:t>
      </w:r>
      <w:r w:rsidRPr="00BE260A">
        <w:rPr>
          <w:rFonts w:asciiTheme="minorHAnsi" w:hAnsiTheme="minorHAnsi" w:cstheme="minorHAnsi"/>
          <w:b/>
          <w:spacing w:val="-10"/>
          <w:sz w:val="24"/>
          <w:szCs w:val="24"/>
        </w:rPr>
        <w:t xml:space="preserve"> </w:t>
      </w:r>
      <w:r w:rsidRPr="00BE260A">
        <w:rPr>
          <w:rFonts w:asciiTheme="minorHAnsi" w:hAnsiTheme="minorHAnsi" w:cstheme="minorHAnsi"/>
          <w:b/>
          <w:spacing w:val="-1"/>
          <w:sz w:val="24"/>
          <w:szCs w:val="24"/>
        </w:rPr>
        <w:t>sotto</w:t>
      </w:r>
      <w:r w:rsidRPr="00BE260A">
        <w:rPr>
          <w:rFonts w:asciiTheme="minorHAnsi" w:hAnsiTheme="minorHAnsi" w:cstheme="minorHAnsi"/>
          <w:b/>
          <w:spacing w:val="-6"/>
          <w:sz w:val="24"/>
          <w:szCs w:val="24"/>
        </w:rPr>
        <w:t xml:space="preserve"> </w:t>
      </w:r>
      <w:r w:rsidRPr="00BE260A">
        <w:rPr>
          <w:rFonts w:asciiTheme="minorHAnsi" w:hAnsiTheme="minorHAnsi" w:cstheme="minorHAnsi"/>
          <w:b/>
          <w:spacing w:val="-1"/>
          <w:sz w:val="24"/>
          <w:szCs w:val="24"/>
        </w:rPr>
        <w:t>azione</w:t>
      </w:r>
      <w:r w:rsidRPr="00BE260A">
        <w:rPr>
          <w:rFonts w:asciiTheme="minorHAnsi" w:hAnsiTheme="minorHAnsi" w:cstheme="minorHAnsi"/>
          <w:b/>
          <w:spacing w:val="-11"/>
          <w:sz w:val="24"/>
          <w:szCs w:val="24"/>
        </w:rPr>
        <w:t xml:space="preserve"> </w:t>
      </w:r>
      <w:r w:rsidRPr="00BE260A">
        <w:rPr>
          <w:rFonts w:asciiTheme="minorHAnsi" w:hAnsiTheme="minorHAnsi" w:cstheme="minorHAnsi"/>
          <w:b/>
          <w:color w:val="1A1A1A"/>
          <w:spacing w:val="-1"/>
          <w:sz w:val="24"/>
          <w:szCs w:val="24"/>
        </w:rPr>
        <w:t>ESO4.</w:t>
      </w:r>
      <w:proofErr w:type="gramStart"/>
      <w:r w:rsidRPr="00BE260A">
        <w:rPr>
          <w:rFonts w:asciiTheme="minorHAnsi" w:hAnsiTheme="minorHAnsi" w:cstheme="minorHAnsi"/>
          <w:b/>
          <w:color w:val="1A1A1A"/>
          <w:spacing w:val="-1"/>
          <w:sz w:val="24"/>
          <w:szCs w:val="24"/>
        </w:rPr>
        <w:t>6.A</w:t>
      </w:r>
      <w:proofErr w:type="gramEnd"/>
      <w:r w:rsidRPr="00BE260A">
        <w:rPr>
          <w:rFonts w:asciiTheme="minorHAnsi" w:hAnsiTheme="minorHAnsi" w:cstheme="minorHAnsi"/>
          <w:b/>
          <w:color w:val="1A1A1A"/>
          <w:spacing w:val="-1"/>
          <w:sz w:val="24"/>
          <w:szCs w:val="24"/>
        </w:rPr>
        <w:t>4.A-FSEPN-PU-2024-226</w:t>
      </w:r>
      <w:r>
        <w:rPr>
          <w:rFonts w:cstheme="minorHAnsi"/>
          <w:b/>
          <w:color w:val="1A1A1A"/>
          <w:spacing w:val="-1"/>
          <w:sz w:val="24"/>
          <w:szCs w:val="24"/>
        </w:rPr>
        <w:t xml:space="preserve"> </w:t>
      </w:r>
    </w:p>
    <w:p w14:paraId="21851568" w14:textId="53ABE42B" w:rsidR="00366C2A" w:rsidRPr="00BA5336" w:rsidRDefault="00366C2A" w:rsidP="00366C2A">
      <w:pPr>
        <w:pStyle w:val="Corpotesto"/>
        <w:ind w:left="120" w:right="67"/>
        <w:jc w:val="both"/>
        <w:rPr>
          <w:rFonts w:asciiTheme="minorHAnsi" w:hAnsiTheme="minorHAnsi" w:cstheme="minorHAnsi"/>
        </w:rPr>
      </w:pPr>
      <w:r w:rsidRPr="0046103E">
        <w:rPr>
          <w:rFonts w:cstheme="minorHAnsi"/>
          <w:b/>
        </w:rPr>
        <w:t>TITOLO</w:t>
      </w:r>
      <w:r w:rsidRPr="0046103E">
        <w:rPr>
          <w:rFonts w:cstheme="minorHAnsi"/>
          <w:b/>
          <w:spacing w:val="-13"/>
        </w:rPr>
        <w:t xml:space="preserve"> </w:t>
      </w:r>
      <w:r w:rsidRPr="0046103E">
        <w:rPr>
          <w:rFonts w:cstheme="minorHAnsi"/>
          <w:b/>
        </w:rPr>
        <w:t>DEL</w:t>
      </w:r>
      <w:r w:rsidRPr="0046103E">
        <w:rPr>
          <w:rFonts w:cstheme="minorHAnsi"/>
          <w:b/>
          <w:spacing w:val="-8"/>
        </w:rPr>
        <w:t xml:space="preserve"> </w:t>
      </w:r>
      <w:r w:rsidRPr="0046103E">
        <w:rPr>
          <w:rFonts w:cstheme="minorHAnsi"/>
          <w:b/>
        </w:rPr>
        <w:t>PROGETTO:</w:t>
      </w:r>
      <w:r w:rsidRPr="0046103E">
        <w:rPr>
          <w:rFonts w:cstheme="minorHAnsi"/>
          <w:b/>
          <w:spacing w:val="-8"/>
        </w:rPr>
        <w:t xml:space="preserve"> </w:t>
      </w:r>
      <w:r>
        <w:rPr>
          <w:rFonts w:cstheme="minorHAnsi"/>
          <w:b/>
          <w:spacing w:val="-8"/>
        </w:rPr>
        <w:t>“</w:t>
      </w:r>
      <w:r w:rsidR="006E45A2">
        <w:rPr>
          <w:rFonts w:cstheme="minorHAnsi"/>
          <w:b/>
          <w:spacing w:val="-8"/>
        </w:rPr>
        <w:t>LABORATORI CREATIVI PER CRESCERE”</w:t>
      </w:r>
      <w:r w:rsidRPr="00BA5336">
        <w:rPr>
          <w:rFonts w:asciiTheme="minorHAnsi" w:hAnsiTheme="minorHAnsi" w:cstheme="minorHAnsi"/>
        </w:rPr>
        <w:t>.</w:t>
      </w:r>
    </w:p>
    <w:p w14:paraId="0992F4D3" w14:textId="77777777" w:rsidR="00366C2A" w:rsidRDefault="00366C2A" w:rsidP="00366C2A">
      <w:pPr>
        <w:spacing w:line="292" w:lineRule="exact"/>
        <w:jc w:val="center"/>
        <w:rPr>
          <w:rFonts w:cstheme="minorHAnsi"/>
          <w:spacing w:val="-1"/>
          <w:sz w:val="24"/>
          <w:szCs w:val="24"/>
        </w:rPr>
      </w:pPr>
      <w:bookmarkStart w:id="1" w:name="_GoBack"/>
      <w:bookmarkEnd w:id="1"/>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BCB1DFE" w:rsidR="00A17A57" w:rsidRDefault="002834AC" w:rsidP="002834AC">
      <w:pPr>
        <w:jc w:val="center"/>
        <w:rPr>
          <w:rFonts w:asciiTheme="minorHAnsi" w:eastAsia="Arial" w:hAnsiTheme="minorHAnsi" w:cs="Arial"/>
          <w:b/>
          <w:bCs/>
          <w:sz w:val="24"/>
          <w:szCs w:val="24"/>
          <w:lang w:val="en-US" w:eastAsia="en-US"/>
        </w:rPr>
      </w:pPr>
      <w:r w:rsidRPr="002834AC">
        <w:rPr>
          <w:rFonts w:asciiTheme="minorHAnsi" w:eastAsia="Arial" w:hAnsiTheme="minorHAnsi" w:cs="Arial"/>
          <w:b/>
          <w:bCs/>
          <w:sz w:val="24"/>
          <w:szCs w:val="24"/>
          <w:u w:val="single"/>
          <w:lang w:eastAsia="en-US"/>
        </w:rPr>
        <w:t>DICHIARAZIONE INSUSSISTENZA CAUSE DI INCOMPATIBILITA’</w:t>
      </w:r>
    </w:p>
    <w:p w14:paraId="2BC26FD0" w14:textId="77777777" w:rsidR="00A17A57" w:rsidRPr="00301A96" w:rsidRDefault="00A17A57" w:rsidP="00A17A57">
      <w:pPr>
        <w:spacing w:before="120" w:after="120" w:line="276" w:lineRule="auto"/>
        <w:jc w:val="both"/>
        <w:rPr>
          <w:rFonts w:ascii="Calibri" w:hAnsi="Calibri" w:cs="Calibri"/>
          <w:b/>
          <w:sz w:val="24"/>
          <w:szCs w:val="24"/>
          <w:lang w:eastAsia="en-US"/>
        </w:rPr>
      </w:pPr>
    </w:p>
    <w:p w14:paraId="2279AEA8" w14:textId="777E2F57"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2" w:name="_Hlk101543056"/>
      <w:r w:rsidRPr="00301A96">
        <w:rPr>
          <w:rFonts w:ascii="Calibri" w:hAnsi="Calibri" w:cs="Calibri"/>
          <w:b/>
          <w:sz w:val="24"/>
          <w:szCs w:val="24"/>
          <w:lang w:eastAsia="en-US"/>
        </w:rPr>
        <w:t>___________</w:t>
      </w:r>
      <w:bookmarkEnd w:id="2"/>
      <w:r w:rsidRPr="00301A96">
        <w:rPr>
          <w:rFonts w:ascii="Calibri" w:hAnsi="Calibri" w:cs="Calibri"/>
          <w:b/>
          <w:sz w:val="24"/>
          <w:szCs w:val="24"/>
          <w:lang w:eastAsia="en-US"/>
        </w:rPr>
        <w:t xml:space="preserve"> nato/a </w:t>
      </w:r>
      <w:proofErr w:type="spellStart"/>
      <w:r w:rsidRPr="00301A96">
        <w:rPr>
          <w:rFonts w:ascii="Calibri" w:hAnsi="Calibri" w:cs="Calibri"/>
          <w:b/>
          <w:sz w:val="24"/>
          <w:szCs w:val="24"/>
          <w:lang w:eastAsia="en-US"/>
        </w:rPr>
        <w:t>a</w:t>
      </w:r>
      <w:proofErr w:type="spellEnd"/>
      <w:r w:rsidRPr="00301A96">
        <w:rPr>
          <w:rFonts w:ascii="Calibri" w:hAnsi="Calibri" w:cs="Calibri"/>
          <w:b/>
          <w:sz w:val="24"/>
          <w:szCs w:val="24"/>
          <w:lang w:eastAsia="en-US"/>
        </w:rPr>
        <w:t xml:space="preserve"> _______________ il_________________</w:t>
      </w:r>
      <w:bookmarkStart w:id="3" w:name="_Hlk96611450"/>
      <w:r w:rsidRPr="00301A96">
        <w:rPr>
          <w:rFonts w:ascii="Calibri" w:hAnsi="Calibri" w:cs="Calibri"/>
          <w:b/>
          <w:sz w:val="24"/>
          <w:szCs w:val="24"/>
          <w:lang w:eastAsia="en-US"/>
        </w:rPr>
        <w:t xml:space="preserve"> residente a______________________ Provincia di ___________________</w:t>
      </w:r>
      <w:bookmarkStart w:id="4" w:name="_Hlk76717201"/>
      <w:bookmarkEnd w:id="3"/>
      <w:r w:rsidRPr="00301A96">
        <w:rPr>
          <w:rFonts w:ascii="Calibri" w:hAnsi="Calibri" w:cs="Calibri"/>
          <w:b/>
          <w:sz w:val="24"/>
          <w:szCs w:val="24"/>
          <w:lang w:eastAsia="en-US"/>
        </w:rPr>
        <w:t xml:space="preserve"> Via/Piazza _______________________________</w:t>
      </w:r>
      <w:bookmarkStart w:id="5" w:name="_Hlk101543162"/>
      <w:r w:rsidRPr="00301A96">
        <w:rPr>
          <w:rFonts w:ascii="Calibri" w:hAnsi="Calibri" w:cs="Calibri"/>
          <w:b/>
          <w:sz w:val="24"/>
          <w:szCs w:val="24"/>
          <w:lang w:eastAsia="en-US"/>
        </w:rPr>
        <w:t>_</w:t>
      </w:r>
      <w:bookmarkStart w:id="6" w:name="_Hlk101543132"/>
      <w:r w:rsidRPr="00301A96">
        <w:rPr>
          <w:rFonts w:ascii="Calibri" w:hAnsi="Calibri" w:cs="Calibri"/>
          <w:b/>
          <w:sz w:val="24"/>
          <w:szCs w:val="24"/>
          <w:lang w:eastAsia="en-US"/>
        </w:rPr>
        <w:t>_______________</w:t>
      </w:r>
      <w:bookmarkEnd w:id="5"/>
      <w:bookmarkEnd w:id="6"/>
      <w:r w:rsidRPr="00301A96">
        <w:rPr>
          <w:rFonts w:ascii="Calibri" w:hAnsi="Calibri" w:cs="Calibri"/>
          <w:b/>
          <w:sz w:val="24"/>
          <w:szCs w:val="24"/>
          <w:lang w:eastAsia="en-US"/>
        </w:rPr>
        <w:t xml:space="preserve"> n. _________</w:t>
      </w:r>
      <w:bookmarkEnd w:id="4"/>
      <w:r w:rsidRPr="00301A96">
        <w:rPr>
          <w:rFonts w:ascii="Calibri" w:hAnsi="Calibri" w:cs="Calibri"/>
          <w:b/>
          <w:sz w:val="24"/>
          <w:szCs w:val="24"/>
          <w:lang w:eastAsia="en-US"/>
        </w:rPr>
        <w:t xml:space="preserve"> Codice Fiscale ______________________________, in qualità di </w:t>
      </w:r>
      <w:r w:rsidR="006B77A3" w:rsidRPr="00301A96">
        <w:rPr>
          <w:rFonts w:ascii="Calibri" w:hAnsi="Calibri" w:cs="Calibri"/>
          <w:b/>
          <w:sz w:val="24"/>
          <w:szCs w:val="24"/>
          <w:lang w:eastAsia="en-US"/>
        </w:rPr>
        <w:t>ESPERTO</w:t>
      </w:r>
      <w:r w:rsidR="00F85D5B">
        <w:rPr>
          <w:rFonts w:ascii="Calibri" w:hAnsi="Calibri" w:cs="Calibri"/>
          <w:b/>
          <w:sz w:val="24"/>
          <w:szCs w:val="24"/>
          <w:lang w:eastAsia="en-US"/>
        </w:rPr>
        <w:t>/TUTOR</w:t>
      </w:r>
      <w:r w:rsidRPr="00301A96">
        <w:rPr>
          <w:rFonts w:ascii="Calibri" w:hAnsi="Calibri" w:cs="Calibri"/>
          <w:b/>
          <w:sz w:val="24"/>
          <w:szCs w:val="24"/>
          <w:lang w:eastAsia="en-US"/>
        </w:rPr>
        <w:t xml:space="preserve"> per il </w:t>
      </w:r>
      <w:r w:rsidR="006E45A2">
        <w:rPr>
          <w:rFonts w:ascii="Calibri" w:hAnsi="Calibri" w:cs="Calibri"/>
          <w:b/>
          <w:sz w:val="24"/>
          <w:szCs w:val="24"/>
          <w:lang w:eastAsia="en-US"/>
        </w:rPr>
        <w:t>MODULO</w:t>
      </w:r>
      <w:r w:rsidR="006E45A2">
        <w:rPr>
          <w:rFonts w:ascii="Calibri" w:hAnsi="Calibri" w:cs="Calibri"/>
          <w:b/>
          <w:sz w:val="24"/>
          <w:szCs w:val="24"/>
          <w:lang w:eastAsia="en-US"/>
        </w:rPr>
        <w:softHyphen/>
      </w:r>
      <w:r w:rsidR="006E45A2">
        <w:rPr>
          <w:rFonts w:ascii="Calibri" w:hAnsi="Calibri" w:cs="Calibri"/>
          <w:b/>
          <w:sz w:val="24"/>
          <w:szCs w:val="24"/>
          <w:lang w:eastAsia="en-US"/>
        </w:rPr>
        <w:softHyphen/>
      </w:r>
      <w:r w:rsidR="006E45A2">
        <w:rPr>
          <w:rFonts w:ascii="Calibri" w:hAnsi="Calibri" w:cs="Calibri"/>
          <w:b/>
          <w:sz w:val="24"/>
          <w:szCs w:val="24"/>
          <w:lang w:eastAsia="en-US"/>
        </w:rPr>
        <w:softHyphen/>
      </w:r>
      <w:r w:rsidR="006E45A2">
        <w:rPr>
          <w:rFonts w:ascii="Calibri" w:hAnsi="Calibri" w:cs="Calibri"/>
          <w:b/>
          <w:sz w:val="24"/>
          <w:szCs w:val="24"/>
          <w:lang w:eastAsia="en-US"/>
        </w:rPr>
        <w:softHyphen/>
        <w:t>______________</w:t>
      </w:r>
      <w:r w:rsidR="00C24BE4">
        <w:rPr>
          <w:rFonts w:ascii="Calibri" w:eastAsia="DejaVu Sans" w:hAnsi="Calibri" w:cs="Calibri"/>
          <w:b/>
          <w:bCs/>
          <w:color w:val="000000"/>
          <w:sz w:val="24"/>
          <w:szCs w:val="24"/>
          <w:shd w:val="clear" w:color="auto" w:fill="FFFFFF"/>
          <w:lang w:eastAsia="zh-CN" w:bidi="hi-IN"/>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San Marco in Lamis,</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7"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109E" w14:textId="77777777" w:rsidR="00DB3900" w:rsidRDefault="00DB3900">
      <w:r>
        <w:separator/>
      </w:r>
    </w:p>
  </w:endnote>
  <w:endnote w:type="continuationSeparator" w:id="0">
    <w:p w14:paraId="6386C7AA" w14:textId="77777777" w:rsidR="00DB3900" w:rsidRDefault="00D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4A9C" w14:textId="77777777" w:rsidR="00DB3900" w:rsidRDefault="00DB3900">
      <w:r>
        <w:separator/>
      </w:r>
    </w:p>
  </w:footnote>
  <w:footnote w:type="continuationSeparator" w:id="0">
    <w:p w14:paraId="01DA22C7" w14:textId="77777777" w:rsidR="00DB3900" w:rsidRDefault="00DB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37E0A-3D81-44C5-A74E-6850E33F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597</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Alessandro</cp:lastModifiedBy>
  <cp:revision>5</cp:revision>
  <cp:lastPrinted>2020-02-24T13:03:00Z</cp:lastPrinted>
  <dcterms:created xsi:type="dcterms:W3CDTF">2024-10-20T20:25:00Z</dcterms:created>
  <dcterms:modified xsi:type="dcterms:W3CDTF">2024-10-22T11:32:00Z</dcterms:modified>
</cp:coreProperties>
</file>