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046F" w14:textId="77777777" w:rsidR="00102B61" w:rsidRDefault="002B62C7" w:rsidP="00102B61">
      <w:pPr>
        <w:rPr>
          <w:rFonts w:asciiTheme="minorHAnsi" w:hAnsiTheme="minorHAnsi" w:cstheme="minorHAnsi"/>
          <w:sz w:val="24"/>
          <w:szCs w:val="24"/>
        </w:rPr>
      </w:pPr>
      <w:r w:rsidRPr="002B62C7">
        <w:rPr>
          <w:rFonts w:asciiTheme="minorHAnsi" w:eastAsia="Arial" w:hAnsiTheme="minorHAnsi" w:cstheme="minorHAnsi"/>
          <w:b/>
          <w:bCs/>
          <w:sz w:val="24"/>
          <w:szCs w:val="24"/>
          <w:lang w:val="en-US" w:eastAsia="en-US"/>
        </w:rPr>
        <w:t xml:space="preserve">ALLEGATO 3 </w:t>
      </w:r>
      <w:r w:rsidR="00EC3183" w:rsidRPr="002B62C7">
        <w:rPr>
          <w:rFonts w:asciiTheme="minorHAnsi" w:hAnsiTheme="minorHAnsi" w:cstheme="minorHAnsi"/>
          <w:sz w:val="24"/>
          <w:szCs w:val="24"/>
        </w:rPr>
        <w:t xml:space="preserve">  </w:t>
      </w:r>
    </w:p>
    <w:p w14:paraId="71B9F244" w14:textId="7AD7904E" w:rsidR="00A17A57" w:rsidRPr="00102B61" w:rsidRDefault="00EC3183" w:rsidP="00102B61">
      <w:pPr>
        <w:rPr>
          <w:sz w:val="16"/>
          <w:szCs w:val="16"/>
        </w:rPr>
      </w:pPr>
      <w:r w:rsidRPr="002B62C7">
        <w:rPr>
          <w:rFonts w:asciiTheme="minorHAnsi" w:hAnsiTheme="minorHAnsi" w:cstheme="minorHAnsi"/>
          <w:sz w:val="24"/>
          <w:szCs w:val="24"/>
        </w:rPr>
        <w:t xml:space="preserve">                                                                                                                      </w:t>
      </w:r>
      <w:r w:rsidR="00DD1F91" w:rsidRPr="002B62C7">
        <w:rPr>
          <w:rFonts w:asciiTheme="minorHAnsi" w:hAnsiTheme="minorHAnsi" w:cstheme="minorHAnsi"/>
          <w:sz w:val="24"/>
          <w:szCs w:val="24"/>
        </w:rPr>
        <w:t xml:space="preserve">    </w:t>
      </w:r>
      <w:bookmarkStart w:id="0" w:name="_30j0zll"/>
      <w:bookmarkEnd w:id="0"/>
    </w:p>
    <w:p w14:paraId="049E8572" w14:textId="762788A8" w:rsidR="00A17A57" w:rsidRPr="002B62C7" w:rsidRDefault="002834AC" w:rsidP="002834AC">
      <w:pPr>
        <w:jc w:val="center"/>
        <w:rPr>
          <w:rFonts w:asciiTheme="minorHAnsi" w:eastAsia="Arial" w:hAnsiTheme="minorHAnsi" w:cstheme="minorHAnsi"/>
          <w:b/>
          <w:bCs/>
          <w:sz w:val="24"/>
          <w:szCs w:val="24"/>
          <w:u w:val="single"/>
          <w:lang w:eastAsia="en-US"/>
        </w:rPr>
      </w:pPr>
      <w:r w:rsidRPr="002B62C7">
        <w:rPr>
          <w:rFonts w:asciiTheme="minorHAnsi" w:eastAsia="Arial" w:hAnsiTheme="minorHAnsi" w:cstheme="minorHAnsi"/>
          <w:b/>
          <w:bCs/>
          <w:sz w:val="24"/>
          <w:szCs w:val="24"/>
          <w:u w:val="single"/>
          <w:lang w:eastAsia="en-US"/>
        </w:rPr>
        <w:t>DICHIARAZIONE INSUSSISTENZA CAUSE DI INCOMPATIBILITA’</w:t>
      </w:r>
    </w:p>
    <w:p w14:paraId="65B27F34" w14:textId="0BC6D692" w:rsidR="00287861" w:rsidRPr="002B62C7" w:rsidRDefault="00287861" w:rsidP="002834AC">
      <w:pPr>
        <w:jc w:val="center"/>
        <w:rPr>
          <w:rFonts w:asciiTheme="minorHAnsi" w:eastAsia="Arial" w:hAnsiTheme="minorHAnsi" w:cstheme="minorHAnsi"/>
          <w:b/>
          <w:bCs/>
          <w:sz w:val="24"/>
          <w:szCs w:val="24"/>
          <w:lang w:val="en-US" w:eastAsia="en-US"/>
        </w:rPr>
      </w:pPr>
    </w:p>
    <w:p w14:paraId="2BC26FD0" w14:textId="16A90547" w:rsidR="00A17A57" w:rsidRPr="00102B61" w:rsidRDefault="00287861" w:rsidP="00A17A57">
      <w:pPr>
        <w:spacing w:before="120" w:after="120" w:line="276" w:lineRule="auto"/>
        <w:jc w:val="both"/>
        <w:rPr>
          <w:rFonts w:asciiTheme="minorHAnsi" w:hAnsiTheme="minorHAnsi" w:cstheme="minorHAnsi"/>
          <w:b/>
          <w:bCs/>
          <w:sz w:val="24"/>
          <w:szCs w:val="24"/>
          <w:lang w:eastAsia="en-US"/>
        </w:rPr>
      </w:pPr>
      <w:bookmarkStart w:id="1" w:name="_Hlk181688827"/>
      <w:r w:rsidRPr="00102B61">
        <w:rPr>
          <w:rFonts w:asciiTheme="minorHAnsi" w:hAnsiTheme="minorHAnsi" w:cstheme="minorHAnsi"/>
          <w:b/>
          <w:bCs/>
          <w:sz w:val="24"/>
          <w:szCs w:val="24"/>
        </w:rPr>
        <w:t>Progetto finanziato dal fondo per le politiche della famiglia della presidenza del consiglio dei ministri -DIPOFAM -</w:t>
      </w:r>
      <w:r w:rsidR="002B62C7" w:rsidRPr="00102B61">
        <w:rPr>
          <w:rFonts w:asciiTheme="minorHAnsi" w:hAnsiTheme="minorHAnsi" w:cstheme="minorHAnsi"/>
          <w:b/>
          <w:bCs/>
          <w:sz w:val="24"/>
          <w:szCs w:val="24"/>
        </w:rPr>
        <w:t xml:space="preserve"> </w:t>
      </w:r>
      <w:r w:rsidRPr="00102B61">
        <w:rPr>
          <w:rFonts w:asciiTheme="minorHAnsi" w:hAnsiTheme="minorHAnsi" w:cstheme="minorHAnsi"/>
          <w:b/>
          <w:bCs/>
          <w:sz w:val="24"/>
          <w:szCs w:val="24"/>
        </w:rPr>
        <w:t>"</w:t>
      </w:r>
      <w:bookmarkEnd w:id="1"/>
      <w:r w:rsidRPr="00102B61">
        <w:rPr>
          <w:rFonts w:asciiTheme="minorHAnsi" w:hAnsiTheme="minorHAnsi" w:cstheme="minorHAnsi"/>
          <w:b/>
          <w:bCs/>
          <w:sz w:val="24"/>
          <w:szCs w:val="24"/>
        </w:rPr>
        <w:t>EDUCARE INSIEME”</w:t>
      </w:r>
      <w:r w:rsidR="00102B61" w:rsidRPr="00102B61">
        <w:rPr>
          <w:rFonts w:asciiTheme="minorHAnsi" w:hAnsiTheme="minorHAnsi" w:cstheme="minorHAnsi"/>
          <w:b/>
          <w:bCs/>
          <w:sz w:val="24"/>
          <w:szCs w:val="24"/>
        </w:rPr>
        <w:t>.</w:t>
      </w:r>
    </w:p>
    <w:p w14:paraId="2279AEA8" w14:textId="56AA3692" w:rsidR="00A17A57" w:rsidRPr="002B62C7" w:rsidRDefault="00A17A57" w:rsidP="00A17A57">
      <w:pPr>
        <w:spacing w:before="120" w:after="120" w:line="276" w:lineRule="auto"/>
        <w:jc w:val="both"/>
        <w:rPr>
          <w:rFonts w:asciiTheme="minorHAnsi" w:hAnsiTheme="minorHAnsi" w:cstheme="minorHAnsi"/>
          <w:bCs/>
          <w:sz w:val="24"/>
          <w:szCs w:val="24"/>
          <w:lang w:eastAsia="en-US"/>
        </w:rPr>
      </w:pPr>
      <w:r w:rsidRPr="00102B61">
        <w:rPr>
          <w:rFonts w:asciiTheme="minorHAnsi" w:hAnsiTheme="minorHAnsi" w:cstheme="minorHAnsi"/>
          <w:bCs/>
          <w:sz w:val="24"/>
          <w:szCs w:val="24"/>
          <w:lang w:eastAsia="en-US"/>
        </w:rPr>
        <w:t>Il/La sottoscritto/a __________________________</w:t>
      </w:r>
      <w:bookmarkStart w:id="2" w:name="_Hlk101543056"/>
      <w:r w:rsidRPr="00102B61">
        <w:rPr>
          <w:rFonts w:asciiTheme="minorHAnsi" w:hAnsiTheme="minorHAnsi" w:cstheme="minorHAnsi"/>
          <w:bCs/>
          <w:sz w:val="24"/>
          <w:szCs w:val="24"/>
          <w:lang w:eastAsia="en-US"/>
        </w:rPr>
        <w:t>___________</w:t>
      </w:r>
      <w:bookmarkEnd w:id="2"/>
      <w:r w:rsidRPr="00102B61">
        <w:rPr>
          <w:rFonts w:asciiTheme="minorHAnsi" w:hAnsiTheme="minorHAnsi" w:cstheme="minorHAnsi"/>
          <w:bCs/>
          <w:sz w:val="24"/>
          <w:szCs w:val="24"/>
          <w:lang w:eastAsia="en-US"/>
        </w:rPr>
        <w:t xml:space="preserve"> nato/a a _______________ il_________________</w:t>
      </w:r>
      <w:bookmarkStart w:id="3" w:name="_Hlk96611450"/>
      <w:r w:rsidRPr="00102B61">
        <w:rPr>
          <w:rFonts w:asciiTheme="minorHAnsi" w:hAnsiTheme="minorHAnsi" w:cstheme="minorHAnsi"/>
          <w:bCs/>
          <w:sz w:val="24"/>
          <w:szCs w:val="24"/>
          <w:lang w:eastAsia="en-US"/>
        </w:rPr>
        <w:t xml:space="preserve"> residente a______________________ Provincia di ___________________</w:t>
      </w:r>
      <w:bookmarkStart w:id="4" w:name="_Hlk76717201"/>
      <w:bookmarkEnd w:id="3"/>
      <w:r w:rsidRPr="00102B61">
        <w:rPr>
          <w:rFonts w:asciiTheme="minorHAnsi" w:hAnsiTheme="minorHAnsi" w:cstheme="minorHAnsi"/>
          <w:bCs/>
          <w:sz w:val="24"/>
          <w:szCs w:val="24"/>
          <w:lang w:eastAsia="en-US"/>
        </w:rPr>
        <w:t xml:space="preserve"> Via/Piazza _______________________________</w:t>
      </w:r>
      <w:bookmarkStart w:id="5" w:name="_Hlk101543162"/>
      <w:r w:rsidRPr="00102B61">
        <w:rPr>
          <w:rFonts w:asciiTheme="minorHAnsi" w:hAnsiTheme="minorHAnsi" w:cstheme="minorHAnsi"/>
          <w:bCs/>
          <w:sz w:val="24"/>
          <w:szCs w:val="24"/>
          <w:lang w:eastAsia="en-US"/>
        </w:rPr>
        <w:t>_</w:t>
      </w:r>
      <w:bookmarkStart w:id="6" w:name="_Hlk101543132"/>
      <w:r w:rsidRPr="00102B61">
        <w:rPr>
          <w:rFonts w:asciiTheme="minorHAnsi" w:hAnsiTheme="minorHAnsi" w:cstheme="minorHAnsi"/>
          <w:bCs/>
          <w:sz w:val="24"/>
          <w:szCs w:val="24"/>
          <w:lang w:eastAsia="en-US"/>
        </w:rPr>
        <w:t>_______________</w:t>
      </w:r>
      <w:bookmarkEnd w:id="5"/>
      <w:bookmarkEnd w:id="6"/>
      <w:r w:rsidRPr="00102B61">
        <w:rPr>
          <w:rFonts w:asciiTheme="minorHAnsi" w:hAnsiTheme="minorHAnsi" w:cstheme="minorHAnsi"/>
          <w:bCs/>
          <w:sz w:val="24"/>
          <w:szCs w:val="24"/>
          <w:lang w:eastAsia="en-US"/>
        </w:rPr>
        <w:t xml:space="preserve"> n. _________</w:t>
      </w:r>
      <w:bookmarkEnd w:id="4"/>
      <w:r w:rsidRPr="00102B61">
        <w:rPr>
          <w:rFonts w:asciiTheme="minorHAnsi" w:hAnsiTheme="minorHAnsi" w:cstheme="minorHAnsi"/>
          <w:bCs/>
          <w:sz w:val="24"/>
          <w:szCs w:val="24"/>
          <w:lang w:eastAsia="en-US"/>
        </w:rPr>
        <w:t xml:space="preserve"> Codice Fiscale ______________________________, in qualità di </w:t>
      </w:r>
      <w:r w:rsidR="00287861" w:rsidRPr="00102B61">
        <w:rPr>
          <w:rFonts w:asciiTheme="minorHAnsi" w:hAnsiTheme="minorHAnsi" w:cstheme="minorHAnsi"/>
          <w:bCs/>
          <w:sz w:val="24"/>
          <w:szCs w:val="24"/>
          <w:lang w:eastAsia="en-US"/>
        </w:rPr>
        <w:t xml:space="preserve"> docente </w:t>
      </w:r>
      <w:r w:rsidRPr="00102B61">
        <w:rPr>
          <w:rFonts w:asciiTheme="minorHAnsi" w:hAnsiTheme="minorHAnsi" w:cstheme="minorHAnsi"/>
          <w:bCs/>
          <w:sz w:val="24"/>
          <w:szCs w:val="24"/>
          <w:lang w:eastAsia="en-US"/>
        </w:rPr>
        <w:t xml:space="preserve">per il </w:t>
      </w:r>
      <w:r w:rsidR="00287861" w:rsidRPr="00102B61">
        <w:rPr>
          <w:rFonts w:asciiTheme="minorHAnsi" w:hAnsiTheme="minorHAnsi" w:cstheme="minorHAnsi"/>
          <w:bCs/>
          <w:sz w:val="24"/>
          <w:szCs w:val="24"/>
          <w:lang w:eastAsia="en-US"/>
        </w:rPr>
        <w:t xml:space="preserve">percorso </w:t>
      </w:r>
      <w:r w:rsidR="006E45A2" w:rsidRPr="00102B61">
        <w:rPr>
          <w:rFonts w:asciiTheme="minorHAnsi" w:hAnsiTheme="minorHAnsi" w:cstheme="minorHAnsi"/>
          <w:bCs/>
          <w:sz w:val="24"/>
          <w:szCs w:val="24"/>
          <w:lang w:eastAsia="en-US"/>
        </w:rPr>
        <w:t>______________</w:t>
      </w:r>
      <w:r w:rsidR="00C24BE4" w:rsidRPr="00102B61">
        <w:rPr>
          <w:rFonts w:asciiTheme="minorHAnsi" w:eastAsia="DejaVu Sans" w:hAnsiTheme="minorHAnsi" w:cstheme="minorHAnsi"/>
          <w:bCs/>
          <w:color w:val="000000"/>
          <w:sz w:val="24"/>
          <w:szCs w:val="24"/>
          <w:shd w:val="clear" w:color="auto" w:fill="FFFFFF"/>
          <w:lang w:eastAsia="zh-CN" w:bidi="hi-IN"/>
        </w:rPr>
        <w:t xml:space="preserve">  </w:t>
      </w:r>
      <w:r w:rsidR="00C24BE4" w:rsidRPr="002B62C7">
        <w:rPr>
          <w:rFonts w:asciiTheme="minorHAnsi" w:eastAsia="DejaVu Sans" w:hAnsiTheme="minorHAnsi" w:cstheme="minorHAnsi"/>
          <w:b/>
          <w:bCs/>
          <w:color w:val="000000"/>
          <w:sz w:val="24"/>
          <w:szCs w:val="24"/>
          <w:shd w:val="clear" w:color="auto" w:fill="FFFFFF"/>
          <w:lang w:eastAsia="zh-CN" w:bidi="hi-IN"/>
        </w:rPr>
        <w:t xml:space="preserve">          </w:t>
      </w:r>
      <w:r w:rsidRPr="002B62C7">
        <w:rPr>
          <w:rFonts w:asciiTheme="minorHAnsi" w:hAnsiTheme="minorHAnsi" w:cstheme="minorHAns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2B62C7" w:rsidRDefault="00A17A57" w:rsidP="00A17A57">
      <w:pPr>
        <w:spacing w:before="120" w:after="120"/>
        <w:jc w:val="center"/>
        <w:outlineLvl w:val="0"/>
        <w:rPr>
          <w:rFonts w:asciiTheme="minorHAnsi" w:hAnsiTheme="minorHAnsi" w:cstheme="minorHAnsi"/>
          <w:b/>
          <w:sz w:val="24"/>
          <w:szCs w:val="24"/>
          <w:lang w:eastAsia="en-US"/>
        </w:rPr>
      </w:pPr>
      <w:r w:rsidRPr="002B62C7">
        <w:rPr>
          <w:rFonts w:asciiTheme="minorHAnsi" w:hAnsiTheme="minorHAnsi" w:cstheme="minorHAnsi"/>
          <w:b/>
          <w:sz w:val="24"/>
          <w:szCs w:val="24"/>
          <w:lang w:eastAsia="en-US"/>
        </w:rPr>
        <w:t>DICHIARA</w:t>
      </w:r>
    </w:p>
    <w:p w14:paraId="52782FFF" w14:textId="77777777" w:rsidR="00A17A57" w:rsidRPr="002B62C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2B62C7">
        <w:rPr>
          <w:rFonts w:asciiTheme="minorHAnsi" w:eastAsia="Calibri" w:hAnsiTheme="minorHAnsi" w:cstheme="minorHAnsi"/>
          <w:sz w:val="24"/>
          <w:szCs w:val="24"/>
          <w:lang w:eastAsia="en-US"/>
        </w:rPr>
        <w:t xml:space="preserve">di non trovarsi in situazione di incompatibilità, ai sensi di quanto previsto dal d.lgs. n. 39/2013 e dall’art. 53, del d.lgs. n. 165/2001; </w:t>
      </w:r>
    </w:p>
    <w:p w14:paraId="67D63C33" w14:textId="77777777" w:rsidR="00A17A57" w:rsidRPr="002B62C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2B62C7">
        <w:rPr>
          <w:rFonts w:asciiTheme="minorHAnsi" w:eastAsia="Calibri" w:hAnsiTheme="minorHAnsi" w:cstheme="minorHAnsi"/>
          <w:sz w:val="24"/>
          <w:szCs w:val="24"/>
          <w:lang w:eastAsia="en-US"/>
        </w:rPr>
        <w:t>di non trovarsi in situazioni di conflitto di interessi, anche potenziale, ai sensi dell’art. 53, comma 14, del d.lgs. n. 165/2001, che possano interferire con l’esercizio dell’incarico;</w:t>
      </w:r>
    </w:p>
    <w:p w14:paraId="20D06651" w14:textId="77777777" w:rsidR="00A17A57" w:rsidRPr="002B62C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2B62C7">
        <w:rPr>
          <w:rFonts w:asciiTheme="minorHAnsi" w:eastAsia="Calibri" w:hAnsiTheme="minorHAnsi" w:cstheme="minorHAns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2B62C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2B62C7">
        <w:rPr>
          <w:rFonts w:asciiTheme="minorHAnsi" w:eastAsia="Calibri" w:hAnsiTheme="minorHAnsi" w:cstheme="minorHAnsi"/>
          <w:sz w:val="24"/>
          <w:szCs w:val="24"/>
          <w:lang w:eastAsia="en-US"/>
        </w:rPr>
        <w:t>di aver preso piena cognizione del D.M. 26 aprile 2022, n. 105, recante il Codice di Comportamento dei dipendenti del Ministero dell’istruzione e del merito;</w:t>
      </w:r>
    </w:p>
    <w:p w14:paraId="5F009FE5" w14:textId="77777777" w:rsidR="00A17A57" w:rsidRPr="002B62C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2B62C7">
        <w:rPr>
          <w:rFonts w:asciiTheme="minorHAnsi" w:eastAsia="Calibri" w:hAnsiTheme="minorHAnsi" w:cstheme="minorHAnsi"/>
          <w:sz w:val="24"/>
          <w:szCs w:val="24"/>
          <w:lang w:eastAsia="en-US"/>
        </w:rPr>
        <w:t>di impegnarsi a comunicare tempestivamente all’Istituzione scolastica conferente eventuali variazioni che dovessero intervenire nel corso dello svolgimento dell’incarico;</w:t>
      </w:r>
    </w:p>
    <w:p w14:paraId="03414573" w14:textId="777A73C9" w:rsidR="00A17A57" w:rsidRPr="002B62C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2B62C7">
        <w:rPr>
          <w:rFonts w:asciiTheme="minorHAnsi" w:eastAsia="Calibri" w:hAnsiTheme="minorHAnsi" w:cstheme="minorHAns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2B62C7"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2B62C7">
        <w:rPr>
          <w:rFonts w:asciiTheme="minorHAnsi" w:eastAsia="Calibri" w:hAnsiTheme="minorHAnsi" w:cstheme="minorHAnsi"/>
          <w:sz w:val="24"/>
          <w:szCs w:val="24"/>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4169A34" w14:textId="5810C80F" w:rsidR="00A17A57" w:rsidRPr="002B62C7" w:rsidRDefault="00A17A57" w:rsidP="002B62C7">
      <w:pPr>
        <w:overflowPunct w:val="0"/>
        <w:autoSpaceDE w:val="0"/>
        <w:autoSpaceDN w:val="0"/>
        <w:adjustRightInd w:val="0"/>
        <w:spacing w:before="120" w:after="120"/>
        <w:jc w:val="both"/>
        <w:textAlignment w:val="baseline"/>
        <w:rPr>
          <w:rFonts w:asciiTheme="minorHAnsi" w:hAnsiTheme="minorHAnsi" w:cstheme="minorHAnsi"/>
          <w:sz w:val="24"/>
          <w:szCs w:val="24"/>
        </w:rPr>
      </w:pPr>
      <w:r w:rsidRPr="002B62C7">
        <w:rPr>
          <w:rFonts w:asciiTheme="minorHAnsi" w:hAnsiTheme="minorHAnsi" w:cstheme="minorHAnsi"/>
          <w:sz w:val="24"/>
          <w:szCs w:val="24"/>
        </w:rPr>
        <w:t>San Marco in Lamis,</w:t>
      </w:r>
      <w:r w:rsidRPr="002B62C7">
        <w:rPr>
          <w:rFonts w:asciiTheme="minorHAnsi" w:hAnsiTheme="minorHAnsi" w:cstheme="minorHAnsi"/>
          <w:sz w:val="24"/>
          <w:szCs w:val="24"/>
        </w:rPr>
        <w:tab/>
      </w:r>
      <w:r w:rsidRPr="002B62C7">
        <w:rPr>
          <w:rFonts w:asciiTheme="minorHAnsi" w:hAnsiTheme="minorHAnsi" w:cstheme="minorHAnsi"/>
          <w:sz w:val="24"/>
          <w:szCs w:val="24"/>
        </w:rPr>
        <w:tab/>
      </w:r>
      <w:r w:rsidRPr="002B62C7">
        <w:rPr>
          <w:rFonts w:asciiTheme="minorHAnsi" w:hAnsiTheme="minorHAnsi" w:cstheme="minorHAnsi"/>
          <w:sz w:val="24"/>
          <w:szCs w:val="24"/>
        </w:rPr>
        <w:tab/>
      </w:r>
      <w:r w:rsidRPr="002B62C7">
        <w:rPr>
          <w:rFonts w:asciiTheme="minorHAnsi" w:hAnsiTheme="minorHAnsi" w:cstheme="minorHAnsi"/>
          <w:sz w:val="24"/>
          <w:szCs w:val="24"/>
        </w:rPr>
        <w:tab/>
      </w:r>
      <w:r w:rsidRPr="002B62C7">
        <w:rPr>
          <w:rFonts w:asciiTheme="minorHAnsi" w:hAnsiTheme="minorHAnsi" w:cstheme="minorHAnsi"/>
          <w:sz w:val="24"/>
          <w:szCs w:val="24"/>
        </w:rPr>
        <w:tab/>
      </w:r>
      <w:r w:rsidRPr="002B62C7">
        <w:rPr>
          <w:rFonts w:asciiTheme="minorHAnsi" w:hAnsiTheme="minorHAnsi" w:cstheme="minorHAnsi"/>
          <w:sz w:val="24"/>
          <w:szCs w:val="24"/>
        </w:rPr>
        <w:tab/>
      </w:r>
      <w:r w:rsidRPr="002B62C7">
        <w:rPr>
          <w:rFonts w:asciiTheme="minorHAnsi" w:hAnsiTheme="minorHAnsi" w:cstheme="minorHAnsi"/>
          <w:sz w:val="24"/>
          <w:szCs w:val="24"/>
        </w:rPr>
        <w:tab/>
      </w:r>
      <w:r w:rsidR="002B62C7">
        <w:rPr>
          <w:rFonts w:asciiTheme="minorHAnsi" w:hAnsiTheme="minorHAnsi" w:cstheme="minorHAnsi"/>
          <w:sz w:val="24"/>
          <w:szCs w:val="24"/>
        </w:rPr>
        <w:t xml:space="preserve">         </w:t>
      </w:r>
      <w:r w:rsidRPr="002B62C7">
        <w:rPr>
          <w:rFonts w:asciiTheme="minorHAnsi" w:eastAsia="Calibri" w:hAnsiTheme="minorHAnsi" w:cstheme="minorHAnsi"/>
          <w:sz w:val="24"/>
          <w:szCs w:val="24"/>
        </w:rPr>
        <w:t>IL DICHIARANTE</w:t>
      </w:r>
      <w:r w:rsidRPr="002B62C7">
        <w:rPr>
          <w:rFonts w:asciiTheme="minorHAnsi" w:hAnsiTheme="minorHAnsi" w:cstheme="minorHAnsi"/>
          <w:sz w:val="24"/>
          <w:szCs w:val="24"/>
        </w:rPr>
        <w:tab/>
      </w:r>
      <w:r w:rsidRPr="002B62C7">
        <w:rPr>
          <w:rFonts w:asciiTheme="minorHAnsi" w:hAnsiTheme="minorHAnsi" w:cstheme="minorHAnsi"/>
          <w:sz w:val="24"/>
          <w:szCs w:val="24"/>
        </w:rPr>
        <w:tab/>
      </w:r>
      <w:r w:rsidRPr="002B62C7">
        <w:rPr>
          <w:rFonts w:asciiTheme="minorHAnsi" w:hAnsiTheme="minorHAnsi" w:cstheme="minorHAnsi"/>
          <w:sz w:val="24"/>
          <w:szCs w:val="24"/>
        </w:rPr>
        <w:tab/>
      </w:r>
      <w:r w:rsidRPr="002B62C7">
        <w:rPr>
          <w:rFonts w:asciiTheme="minorHAnsi" w:hAnsiTheme="minorHAnsi" w:cstheme="minorHAnsi"/>
          <w:sz w:val="24"/>
          <w:szCs w:val="24"/>
        </w:rPr>
        <w:tab/>
        <w:t xml:space="preserve">       </w:t>
      </w:r>
      <w:bookmarkStart w:id="7" w:name="_Hlk86072743"/>
      <w:r w:rsidRPr="002B62C7">
        <w:rPr>
          <w:rFonts w:asciiTheme="minorHAnsi" w:hAnsiTheme="minorHAnsi" w:cstheme="minorHAnsi"/>
          <w:sz w:val="24"/>
          <w:szCs w:val="24"/>
        </w:rPr>
        <w:t xml:space="preserve">  </w:t>
      </w:r>
      <w:r w:rsidRPr="002B62C7">
        <w:rPr>
          <w:rFonts w:asciiTheme="minorHAnsi" w:hAnsiTheme="minorHAnsi" w:cstheme="minorHAnsi"/>
          <w:sz w:val="24"/>
          <w:szCs w:val="24"/>
        </w:rPr>
        <w:tab/>
        <w:t xml:space="preserve"> </w:t>
      </w:r>
      <w:r w:rsidR="002B62C7">
        <w:rPr>
          <w:rFonts w:asciiTheme="minorHAnsi" w:hAnsiTheme="minorHAnsi" w:cstheme="minorHAnsi"/>
          <w:sz w:val="24"/>
          <w:szCs w:val="24"/>
        </w:rPr>
        <w:t xml:space="preserve">                                                                         </w:t>
      </w:r>
      <w:r w:rsidRPr="002B62C7">
        <w:rPr>
          <w:rFonts w:asciiTheme="minorHAnsi" w:hAnsiTheme="minorHAnsi" w:cstheme="minorHAnsi"/>
          <w:sz w:val="24"/>
          <w:szCs w:val="24"/>
          <w:lang w:eastAsia="en-US"/>
        </w:rPr>
        <w:t xml:space="preserve">    ____________________________</w:t>
      </w:r>
      <w:bookmarkEnd w:id="7"/>
    </w:p>
    <w:p w14:paraId="4558D2D9" w14:textId="77777777" w:rsidR="00A17A57" w:rsidRPr="002B62C7" w:rsidRDefault="00A17A57" w:rsidP="00A17A57">
      <w:pPr>
        <w:spacing w:before="120" w:after="120"/>
        <w:jc w:val="both"/>
        <w:outlineLvl w:val="0"/>
        <w:rPr>
          <w:rFonts w:asciiTheme="minorHAnsi" w:hAnsiTheme="minorHAnsi" w:cstheme="minorHAnsi"/>
          <w:sz w:val="22"/>
          <w:szCs w:val="22"/>
          <w:lang w:eastAsia="en-US"/>
        </w:rPr>
      </w:pPr>
      <w:r w:rsidRPr="002B62C7">
        <w:rPr>
          <w:rFonts w:asciiTheme="minorHAnsi" w:hAnsiTheme="minorHAnsi" w:cstheme="minorHAnsi"/>
          <w:b/>
          <w:sz w:val="22"/>
          <w:szCs w:val="22"/>
          <w:u w:val="single"/>
          <w:lang w:eastAsia="en-US"/>
        </w:rPr>
        <w:t>Allegato</w:t>
      </w:r>
      <w:r w:rsidRPr="002B62C7">
        <w:rPr>
          <w:rFonts w:asciiTheme="minorHAnsi" w:hAnsiTheme="minorHAnsi" w:cstheme="minorHAnsi"/>
          <w:sz w:val="22"/>
          <w:szCs w:val="22"/>
          <w:lang w:eastAsia="en-US"/>
        </w:rPr>
        <w:t>:</w:t>
      </w:r>
    </w:p>
    <w:p w14:paraId="4477B014" w14:textId="133736B9" w:rsidR="00A17A57" w:rsidRPr="002B62C7" w:rsidRDefault="00A17A57" w:rsidP="00A17A57">
      <w:pPr>
        <w:numPr>
          <w:ilvl w:val="0"/>
          <w:numId w:val="12"/>
        </w:numPr>
        <w:tabs>
          <w:tab w:val="num" w:pos="360"/>
        </w:tabs>
        <w:spacing w:before="120" w:after="120" w:line="276" w:lineRule="auto"/>
        <w:ind w:left="360"/>
        <w:jc w:val="both"/>
        <w:rPr>
          <w:rFonts w:asciiTheme="minorHAnsi" w:hAnsiTheme="minorHAnsi" w:cstheme="minorHAnsi"/>
          <w:i/>
          <w:lang w:eastAsia="en-US"/>
        </w:rPr>
      </w:pPr>
      <w:r w:rsidRPr="002B62C7">
        <w:rPr>
          <w:rFonts w:asciiTheme="minorHAnsi" w:hAnsiTheme="minorHAnsi" w:cstheme="minorHAnsi"/>
          <w:i/>
          <w:lang w:eastAsia="en-US"/>
        </w:rPr>
        <w:t>Copia firmata del documento di identità del sottoscrittore, in corso di validità.</w:t>
      </w:r>
    </w:p>
    <w:sectPr w:rsidR="00A17A57" w:rsidRPr="002B62C7" w:rsidSect="00184894">
      <w:footerReference w:type="even" r:id="rId8"/>
      <w:footerReference w:type="default" r:id="rId9"/>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840A" w14:textId="77777777" w:rsidR="003D52D9" w:rsidRDefault="003D52D9">
      <w:r>
        <w:separator/>
      </w:r>
    </w:p>
  </w:endnote>
  <w:endnote w:type="continuationSeparator" w:id="0">
    <w:p w14:paraId="0AA4A945" w14:textId="77777777" w:rsidR="003D52D9" w:rsidRDefault="003D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18F4" w14:textId="77777777" w:rsidR="003D52D9" w:rsidRDefault="003D52D9">
      <w:r>
        <w:separator/>
      </w:r>
    </w:p>
  </w:footnote>
  <w:footnote w:type="continuationSeparator" w:id="0">
    <w:p w14:paraId="196901FD" w14:textId="77777777" w:rsidR="003D52D9" w:rsidRDefault="003D5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2B61"/>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34AC"/>
    <w:rsid w:val="002860BF"/>
    <w:rsid w:val="00286C40"/>
    <w:rsid w:val="00287861"/>
    <w:rsid w:val="0029126B"/>
    <w:rsid w:val="0029332E"/>
    <w:rsid w:val="002943C2"/>
    <w:rsid w:val="00297481"/>
    <w:rsid w:val="002A014D"/>
    <w:rsid w:val="002A6748"/>
    <w:rsid w:val="002A7F53"/>
    <w:rsid w:val="002B0440"/>
    <w:rsid w:val="002B206B"/>
    <w:rsid w:val="002B3171"/>
    <w:rsid w:val="002B4404"/>
    <w:rsid w:val="002B62C7"/>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A96"/>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6C2A"/>
    <w:rsid w:val="00367396"/>
    <w:rsid w:val="003709D8"/>
    <w:rsid w:val="003726C9"/>
    <w:rsid w:val="00374926"/>
    <w:rsid w:val="0037595D"/>
    <w:rsid w:val="00376169"/>
    <w:rsid w:val="00380B8B"/>
    <w:rsid w:val="003824FF"/>
    <w:rsid w:val="00382EC8"/>
    <w:rsid w:val="00383ADD"/>
    <w:rsid w:val="003878F4"/>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D52D9"/>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D7F"/>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5A2"/>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05BF"/>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24BE4"/>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3900"/>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B6661"/>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85D5B"/>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AF24E-2E0F-4685-A348-93673259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Michelangelo Martino</cp:lastModifiedBy>
  <cp:revision>4</cp:revision>
  <cp:lastPrinted>2020-02-24T13:03:00Z</cp:lastPrinted>
  <dcterms:created xsi:type="dcterms:W3CDTF">2024-11-05T13:47:00Z</dcterms:created>
  <dcterms:modified xsi:type="dcterms:W3CDTF">2024-11-05T19:09:00Z</dcterms:modified>
</cp:coreProperties>
</file>