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5A5DB" w14:textId="16CF8FEE" w:rsidR="008B7E6C" w:rsidRDefault="008B7E6C" w:rsidP="008B7E6C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C61F0E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  <w:r w:rsidR="00DB3588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/A</w:t>
      </w:r>
    </w:p>
    <w:p w14:paraId="070402B4" w14:textId="56A865F4" w:rsidR="00C61F0E" w:rsidRDefault="00241C9D" w:rsidP="00C61F0E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61F0E">
        <w:rPr>
          <w:rFonts w:asciiTheme="minorHAnsi" w:hAnsiTheme="minorHAnsi" w:cstheme="minorHAnsi"/>
          <w:b/>
          <w:bCs/>
          <w:sz w:val="24"/>
          <w:szCs w:val="24"/>
        </w:rPr>
        <w:t>Alla Dirigente Scolastica</w:t>
      </w:r>
    </w:p>
    <w:p w14:paraId="35D58AC2" w14:textId="7E5B1365" w:rsidR="00241C9D" w:rsidRPr="00C61F0E" w:rsidRDefault="00241C9D" w:rsidP="00241C9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61F0E">
        <w:rPr>
          <w:rFonts w:asciiTheme="minorHAnsi" w:hAnsiTheme="minorHAnsi" w:cstheme="minorHAnsi"/>
          <w:b/>
          <w:bCs/>
          <w:sz w:val="24"/>
          <w:szCs w:val="24"/>
        </w:rPr>
        <w:t>IC “S. G. Bosco – De Carolis”</w:t>
      </w:r>
    </w:p>
    <w:p w14:paraId="169D7123" w14:textId="21E3A8F5" w:rsidR="000806D0" w:rsidRPr="00241C9D" w:rsidRDefault="002D473A" w:rsidP="00241C9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8C493D8" w14:textId="55056B8C" w:rsidR="00027791" w:rsidRDefault="00B24843" w:rsidP="00DB3588">
      <w:pPr>
        <w:pStyle w:val="TableParagraph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A65495">
        <w:rPr>
          <w:rFonts w:asciiTheme="minorHAnsi" w:eastAsia="DejaVu Sans" w:hAnsiTheme="minorHAnsi" w:cstheme="minorHAnsi"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A65495">
        <w:rPr>
          <w:rFonts w:asciiTheme="minorHAnsi" w:hAnsiTheme="minorHAnsi" w:cstheme="minorHAnsi"/>
          <w:sz w:val="24"/>
          <w:szCs w:val="24"/>
        </w:rPr>
        <w:t xml:space="preserve"> </w:t>
      </w:r>
      <w:r w:rsidRPr="00A65495">
        <w:rPr>
          <w:rFonts w:asciiTheme="minorHAnsi" w:eastAsia="DejaVu Sans" w:hAnsiTheme="minorHAnsi" w:cstheme="minorHAnsi"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A65495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conferimento di incarichi individuali </w:t>
      </w:r>
      <w:r w:rsidR="000D6D39" w:rsidRPr="00A65495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Docenti </w:t>
      </w:r>
      <w:r w:rsidRPr="00A65495">
        <w:rPr>
          <w:rFonts w:asciiTheme="minorHAnsi" w:hAnsiTheme="minorHAnsi" w:cstheme="minorHAnsi"/>
          <w:bCs/>
          <w:sz w:val="24"/>
          <w:szCs w:val="24"/>
          <w:lang w:eastAsia="it-IT"/>
        </w:rPr>
        <w:t>relativamente</w:t>
      </w:r>
      <w:r w:rsidR="008B7E6C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</w:t>
      </w:r>
      <w:r w:rsidR="000D6D39" w:rsidRPr="00C61F0E">
        <w:rPr>
          <w:rFonts w:asciiTheme="minorHAnsi" w:hAnsiTheme="minorHAnsi" w:cstheme="minorHAnsi"/>
          <w:sz w:val="24"/>
          <w:szCs w:val="24"/>
        </w:rPr>
        <w:t xml:space="preserve">al progetto finanziato dal fondo per le politiche della famiglia della presidenza del consiglio dei ministri </w:t>
      </w:r>
      <w:r w:rsidR="00A65495">
        <w:rPr>
          <w:rFonts w:asciiTheme="minorHAnsi" w:hAnsiTheme="minorHAnsi" w:cstheme="minorHAnsi"/>
          <w:sz w:val="24"/>
          <w:szCs w:val="24"/>
        </w:rPr>
        <w:t>–</w:t>
      </w:r>
      <w:r w:rsidR="00C61F0E">
        <w:rPr>
          <w:rFonts w:asciiTheme="minorHAnsi" w:hAnsiTheme="minorHAnsi" w:cstheme="minorHAnsi"/>
          <w:sz w:val="24"/>
          <w:szCs w:val="24"/>
        </w:rPr>
        <w:t xml:space="preserve"> </w:t>
      </w:r>
      <w:r w:rsidR="000D6D39" w:rsidRPr="00C61F0E">
        <w:rPr>
          <w:rFonts w:asciiTheme="minorHAnsi" w:hAnsiTheme="minorHAnsi" w:cstheme="minorHAnsi"/>
          <w:sz w:val="24"/>
          <w:szCs w:val="24"/>
        </w:rPr>
        <w:t>DIPOFAM</w:t>
      </w:r>
      <w:r w:rsidR="00A65495">
        <w:rPr>
          <w:rFonts w:asciiTheme="minorHAnsi" w:hAnsiTheme="minorHAnsi" w:cstheme="minorHAnsi"/>
          <w:sz w:val="24"/>
          <w:szCs w:val="24"/>
        </w:rPr>
        <w:t>.</w:t>
      </w:r>
    </w:p>
    <w:p w14:paraId="2253D5B2" w14:textId="77777777" w:rsidR="00DB3588" w:rsidRDefault="00DB3588" w:rsidP="00DB3588">
      <w:pPr>
        <w:pStyle w:val="TableParagraph"/>
        <w:ind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750C3337" w14:textId="063E0A80" w:rsidR="00DB3588" w:rsidRPr="00DB3588" w:rsidRDefault="00DB3588" w:rsidP="00DB3588">
      <w:pPr>
        <w:pStyle w:val="TableParagraph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DB3588">
        <w:rPr>
          <w:rFonts w:asciiTheme="minorHAnsi" w:hAnsiTheme="minorHAnsi" w:cstheme="minorHAnsi"/>
          <w:b/>
          <w:sz w:val="24"/>
          <w:szCs w:val="24"/>
        </w:rPr>
        <w:t xml:space="preserve">TITOLO DEL PROGETTO </w:t>
      </w:r>
      <w:r w:rsidR="00A65495" w:rsidRPr="00A65495">
        <w:rPr>
          <w:rFonts w:asciiTheme="minorHAnsi" w:hAnsiTheme="minorHAnsi" w:cstheme="minorHAnsi"/>
          <w:b/>
          <w:sz w:val="24"/>
          <w:szCs w:val="24"/>
        </w:rPr>
        <w:t>EDUCARE INSIEME</w:t>
      </w:r>
    </w:p>
    <w:p w14:paraId="684D2855" w14:textId="77777777" w:rsidR="00B24843" w:rsidRPr="00B3700A" w:rsidRDefault="00B24843" w:rsidP="0083489F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760016E9" w14:textId="094D2F1F" w:rsidR="004713CF" w:rsidRPr="00B3700A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</w:t>
      </w:r>
      <w:r w:rsidR="00241C9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o/determinato</w:t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presso questa Istituzione scolastica</w:t>
      </w:r>
    </w:p>
    <w:p w14:paraId="2174DD79" w14:textId="77777777" w:rsidR="00C61F0E" w:rsidRDefault="004713CF" w:rsidP="002A1C9E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</w:p>
    <w:p w14:paraId="4E684048" w14:textId="3BC15A8F" w:rsidR="004713CF" w:rsidRPr="002A1C9E" w:rsidRDefault="004713CF" w:rsidP="00C61F0E">
      <w:pPr>
        <w:widowControl w:val="0"/>
        <w:suppressAutoHyphens/>
        <w:spacing w:line="360" w:lineRule="auto"/>
        <w:ind w:right="-1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1" w:name="_Hlk145597137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0D6D3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DOCENTI</w:t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bookmarkEnd w:id="1"/>
      <w:r w:rsidR="002A1C9E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(barrare il</w:t>
      </w:r>
      <w:r w:rsidR="008B7E6C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percorso</w:t>
      </w:r>
      <w:r w:rsidR="000D6D3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52"/>
        <w:gridCol w:w="582"/>
      </w:tblGrid>
      <w:tr w:rsidR="000D6D39" w:rsidRPr="009C6D63" w14:paraId="7E21FE78" w14:textId="7CDFB428" w:rsidTr="008B7E6C">
        <w:tc>
          <w:tcPr>
            <w:tcW w:w="4815" w:type="dxa"/>
            <w:shd w:val="clear" w:color="auto" w:fill="auto"/>
          </w:tcPr>
          <w:p w14:paraId="7502A121" w14:textId="12AA6024" w:rsidR="000D6D39" w:rsidRPr="008B7E6C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8B7E6C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</w:t>
            </w:r>
            <w:r w:rsidR="008B7E6C" w:rsidRPr="008B7E6C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percorso</w:t>
            </w:r>
          </w:p>
        </w:tc>
        <w:tc>
          <w:tcPr>
            <w:tcW w:w="552" w:type="dxa"/>
            <w:shd w:val="clear" w:color="auto" w:fill="auto"/>
          </w:tcPr>
          <w:p w14:paraId="00EC7530" w14:textId="77777777" w:rsidR="000D6D39" w:rsidRPr="008B7E6C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8B7E6C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ore</w:t>
            </w:r>
          </w:p>
        </w:tc>
        <w:tc>
          <w:tcPr>
            <w:tcW w:w="582" w:type="dxa"/>
            <w:shd w:val="clear" w:color="auto" w:fill="auto"/>
          </w:tcPr>
          <w:p w14:paraId="0A587235" w14:textId="053576CA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D6D39" w:rsidRPr="009C6D63" w14:paraId="763D3862" w14:textId="42A4B41C" w:rsidTr="008B7E6C">
        <w:tc>
          <w:tcPr>
            <w:tcW w:w="4815" w:type="dxa"/>
            <w:shd w:val="clear" w:color="auto" w:fill="auto"/>
          </w:tcPr>
          <w:p w14:paraId="24076F5A" w14:textId="5B4DB9E3" w:rsidR="000D6D39" w:rsidRPr="00C61F0E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C61F0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MusiCanto</w:t>
            </w:r>
          </w:p>
        </w:tc>
        <w:tc>
          <w:tcPr>
            <w:tcW w:w="552" w:type="dxa"/>
            <w:shd w:val="clear" w:color="auto" w:fill="auto"/>
          </w:tcPr>
          <w:p w14:paraId="4C479920" w14:textId="759A319B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D6D3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14:paraId="71CA3AC3" w14:textId="77777777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0D6D39" w:rsidRPr="009C6D63" w14:paraId="25BDC30B" w14:textId="305B9357" w:rsidTr="008B7E6C">
        <w:trPr>
          <w:trHeight w:val="225"/>
        </w:trPr>
        <w:tc>
          <w:tcPr>
            <w:tcW w:w="4815" w:type="dxa"/>
            <w:shd w:val="clear" w:color="auto" w:fill="auto"/>
          </w:tcPr>
          <w:p w14:paraId="0D66FBFB" w14:textId="2BB7D9D8" w:rsidR="000D6D39" w:rsidRPr="00C61F0E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C61F0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Giocare per apprendere</w:t>
            </w:r>
          </w:p>
        </w:tc>
        <w:tc>
          <w:tcPr>
            <w:tcW w:w="552" w:type="dxa"/>
            <w:shd w:val="clear" w:color="auto" w:fill="auto"/>
          </w:tcPr>
          <w:p w14:paraId="42DD8F18" w14:textId="11909072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D6D3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14:paraId="48C76D6D" w14:textId="77777777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0D6D39" w:rsidRPr="009C6D63" w14:paraId="55DCE044" w14:textId="0A8835E5" w:rsidTr="008B7E6C">
        <w:tc>
          <w:tcPr>
            <w:tcW w:w="4815" w:type="dxa"/>
            <w:shd w:val="clear" w:color="auto" w:fill="auto"/>
          </w:tcPr>
          <w:p w14:paraId="5E531743" w14:textId="2D370A9D" w:rsidR="000D6D39" w:rsidRPr="00C61F0E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C61F0E">
              <w:rPr>
                <w:rFonts w:asciiTheme="minorHAnsi" w:hAnsiTheme="minorHAnsi" w:cstheme="minorHAnsi"/>
                <w:i/>
                <w:sz w:val="24"/>
                <w:szCs w:val="24"/>
              </w:rPr>
              <w:t>C’era una volta…la narrazione</w:t>
            </w:r>
          </w:p>
        </w:tc>
        <w:tc>
          <w:tcPr>
            <w:tcW w:w="552" w:type="dxa"/>
            <w:shd w:val="clear" w:color="auto" w:fill="auto"/>
          </w:tcPr>
          <w:p w14:paraId="34B04F70" w14:textId="720220E8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D6D3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14:paraId="6AE45D51" w14:textId="77777777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0D6D39" w:rsidRPr="009C6D63" w14:paraId="7503EA0E" w14:textId="52BABBC1" w:rsidTr="008B7E6C">
        <w:tc>
          <w:tcPr>
            <w:tcW w:w="4815" w:type="dxa"/>
            <w:shd w:val="clear" w:color="auto" w:fill="auto"/>
          </w:tcPr>
          <w:p w14:paraId="6D6BC511" w14:textId="09003961" w:rsidR="000D6D39" w:rsidRPr="00C61F0E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C61F0E">
              <w:rPr>
                <w:rFonts w:asciiTheme="minorHAnsi" w:hAnsiTheme="minorHAnsi" w:cstheme="minorHAnsi"/>
                <w:i/>
                <w:sz w:val="24"/>
                <w:szCs w:val="24"/>
              </w:rPr>
              <w:t>Laboratorio con attività pratiche di matematica</w:t>
            </w:r>
          </w:p>
        </w:tc>
        <w:tc>
          <w:tcPr>
            <w:tcW w:w="552" w:type="dxa"/>
            <w:shd w:val="clear" w:color="auto" w:fill="auto"/>
          </w:tcPr>
          <w:p w14:paraId="5A7415BC" w14:textId="487E3D9F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D6D3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14:paraId="3272B12D" w14:textId="77777777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0D6D39" w:rsidRPr="009C6D63" w14:paraId="5C410B57" w14:textId="00ACB8CF" w:rsidTr="008B7E6C">
        <w:tc>
          <w:tcPr>
            <w:tcW w:w="4815" w:type="dxa"/>
            <w:shd w:val="clear" w:color="auto" w:fill="auto"/>
          </w:tcPr>
          <w:p w14:paraId="27417297" w14:textId="7B0D7BDA" w:rsidR="000D6D39" w:rsidRPr="00C61F0E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C61F0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Teatrando</w:t>
            </w:r>
          </w:p>
        </w:tc>
        <w:tc>
          <w:tcPr>
            <w:tcW w:w="552" w:type="dxa"/>
            <w:shd w:val="clear" w:color="auto" w:fill="auto"/>
          </w:tcPr>
          <w:p w14:paraId="14D5D3C3" w14:textId="2E0ECB37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D6D3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14:paraId="6A29AF90" w14:textId="77777777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0D6D39" w:rsidRPr="009C6D63" w14:paraId="0F67CA02" w14:textId="4CCF975F" w:rsidTr="008B7E6C">
        <w:tc>
          <w:tcPr>
            <w:tcW w:w="4815" w:type="dxa"/>
            <w:shd w:val="clear" w:color="auto" w:fill="auto"/>
          </w:tcPr>
          <w:p w14:paraId="740854EF" w14:textId="3C7C40A3" w:rsidR="000D6D39" w:rsidRPr="00C61F0E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C61F0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Competenze in gioco</w:t>
            </w:r>
          </w:p>
        </w:tc>
        <w:tc>
          <w:tcPr>
            <w:tcW w:w="552" w:type="dxa"/>
            <w:shd w:val="clear" w:color="auto" w:fill="auto"/>
          </w:tcPr>
          <w:p w14:paraId="7EAF5AB8" w14:textId="0896B747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D6D3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14:paraId="28383576" w14:textId="77777777" w:rsidR="000D6D39" w:rsidRPr="000D6D39" w:rsidRDefault="000D6D39" w:rsidP="009C6D63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1A400F1" w14:textId="77777777" w:rsidR="00C61F0E" w:rsidRDefault="00C61F0E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6B9A8317" w:rsidR="004713CF" w:rsidRPr="00B3700A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di essere cittadino/a _________________________________________;</w:t>
      </w:r>
    </w:p>
    <w:p w14:paraId="77DB874A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5D11DADD" w14:textId="77777777" w:rsidR="008B7E6C" w:rsidRDefault="004713CF" w:rsidP="008B7E6C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sottoscritto, un C.V.</w:t>
      </w:r>
      <w:r w:rsidR="00C61F0E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oscurato dei dati personali (tranne del proprio nome e cognome) da pubblicare sul sito e la copia di un documento di identità in corso di validità firmato.</w:t>
      </w:r>
      <w:r w:rsidR="008B7E6C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</w:t>
      </w:r>
    </w:p>
    <w:p w14:paraId="362E8C6B" w14:textId="77777777" w:rsidR="008B7E6C" w:rsidRDefault="008B7E6C" w:rsidP="008B7E6C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3B3321B5" w14:textId="11CD655B" w:rsidR="00B24843" w:rsidRPr="008B7E6C" w:rsidRDefault="008B7E6C" w:rsidP="008B7E6C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          </w:t>
      </w:r>
      <w:r w:rsidR="004713CF"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sectPr w:rsidR="00B24843" w:rsidRPr="008B7E6C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18934" w14:textId="77777777" w:rsidR="00141259" w:rsidRDefault="00141259">
      <w:r>
        <w:separator/>
      </w:r>
    </w:p>
  </w:endnote>
  <w:endnote w:type="continuationSeparator" w:id="0">
    <w:p w14:paraId="6C7872A9" w14:textId="77777777" w:rsidR="00141259" w:rsidRDefault="0014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73C9" w14:textId="77777777" w:rsidR="00141259" w:rsidRDefault="00141259">
      <w:r>
        <w:separator/>
      </w:r>
    </w:p>
  </w:footnote>
  <w:footnote w:type="continuationSeparator" w:id="0">
    <w:p w14:paraId="11F25F3C" w14:textId="77777777" w:rsidR="00141259" w:rsidRDefault="0014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27791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D39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1259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3A5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1C9D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C9E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6D02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878F4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861A0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598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27BB5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489F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B7E6C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1BBF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6D63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495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00A"/>
    <w:rsid w:val="00B376A0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1F0E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3588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661F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DA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3A6D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ECABA-7386-47C1-AABE-C5BB682D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Michelina</cp:lastModifiedBy>
  <cp:revision>6</cp:revision>
  <cp:lastPrinted>2020-02-24T13:03:00Z</cp:lastPrinted>
  <dcterms:created xsi:type="dcterms:W3CDTF">2024-11-05T13:48:00Z</dcterms:created>
  <dcterms:modified xsi:type="dcterms:W3CDTF">2024-11-06T07:29:00Z</dcterms:modified>
</cp:coreProperties>
</file>