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42D19305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1439669C" w14:textId="7D02018D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6DB0158F" w14:textId="77777777" w:rsidR="0079659E" w:rsidRDefault="0079659E" w:rsidP="0079659E">
      <w:pPr>
        <w:pStyle w:val="Titolo1"/>
        <w:spacing w:before="38"/>
        <w:ind w:left="1073"/>
        <w:rPr>
          <w:rFonts w:asciiTheme="minorHAnsi" w:hAnsiTheme="minorHAnsi" w:cstheme="minorHAnsi"/>
          <w:sz w:val="24"/>
          <w:szCs w:val="24"/>
        </w:rPr>
      </w:pPr>
      <w:bookmarkStart w:id="0" w:name="_30j0zll"/>
      <w:bookmarkEnd w:id="0"/>
    </w:p>
    <w:p w14:paraId="4E7A7A39" w14:textId="77777777" w:rsidR="00B24843" w:rsidRPr="004342A5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66F44CE5" w14:textId="5499CE5C" w:rsidR="00A116DF" w:rsidRPr="0043748A" w:rsidRDefault="00C830E2" w:rsidP="00A116DF">
      <w:pPr>
        <w:tabs>
          <w:tab w:val="left" w:pos="1563"/>
        </w:tabs>
        <w:spacing w:before="51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43748A">
        <w:rPr>
          <w:rFonts w:asciiTheme="minorHAnsi" w:hAnsiTheme="minorHAnsi" w:cstheme="minorHAnsi"/>
          <w:b/>
          <w:bCs/>
          <w:sz w:val="24"/>
          <w:szCs w:val="24"/>
        </w:rPr>
        <w:t>OGGETTO</w:t>
      </w:r>
      <w:bookmarkStart w:id="1" w:name="_Hlk183355594"/>
      <w:r w:rsidR="008264C0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A116DF" w:rsidRPr="0043748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</w:t>
      </w:r>
      <w:proofErr w:type="gramStart"/>
      <w:r w:rsidR="00A116DF" w:rsidRPr="0043748A">
        <w:rPr>
          <w:rFonts w:asciiTheme="minorHAnsi" w:hAnsiTheme="minorHAnsi" w:cstheme="minorHAnsi"/>
          <w:b/>
          <w:color w:val="000000"/>
          <w:sz w:val="24"/>
          <w:szCs w:val="24"/>
        </w:rPr>
        <w:t>2023)-</w:t>
      </w:r>
      <w:proofErr w:type="gramEnd"/>
      <w:r w:rsidR="00A116DF" w:rsidRPr="0043748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A116DF" w:rsidRPr="0043748A">
        <w:rPr>
          <w:rFonts w:asciiTheme="minorHAnsi" w:hAnsiTheme="minorHAnsi" w:cstheme="minorHAnsi"/>
          <w:b/>
          <w:sz w:val="24"/>
          <w:szCs w:val="24"/>
        </w:rPr>
        <w:t>progetto</w:t>
      </w:r>
      <w:r w:rsidR="00A116DF" w:rsidRPr="0043748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A116DF" w:rsidRPr="0043748A">
        <w:rPr>
          <w:rFonts w:asciiTheme="minorHAnsi" w:hAnsiTheme="minorHAnsi" w:cstheme="minorHAnsi"/>
          <w:b/>
          <w:sz w:val="24"/>
          <w:szCs w:val="24"/>
        </w:rPr>
        <w:t>“tecnologia</w:t>
      </w:r>
      <w:r w:rsidR="00A116DF" w:rsidRPr="0043748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A116DF" w:rsidRPr="0043748A">
        <w:rPr>
          <w:rFonts w:asciiTheme="minorHAnsi" w:hAnsiTheme="minorHAnsi" w:cstheme="minorHAnsi"/>
          <w:b/>
          <w:sz w:val="24"/>
          <w:szCs w:val="24"/>
        </w:rPr>
        <w:t>4.0:</w:t>
      </w:r>
      <w:r w:rsidR="00A116DF" w:rsidRPr="0043748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A116DF" w:rsidRPr="0043748A">
        <w:rPr>
          <w:rFonts w:asciiTheme="minorHAnsi" w:hAnsiTheme="minorHAnsi" w:cstheme="minorHAnsi"/>
          <w:b/>
          <w:sz w:val="24"/>
          <w:szCs w:val="24"/>
        </w:rPr>
        <w:t>formazione</w:t>
      </w:r>
      <w:r w:rsidR="00A116DF" w:rsidRPr="0043748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A116DF" w:rsidRPr="0043748A">
        <w:rPr>
          <w:rFonts w:asciiTheme="minorHAnsi" w:hAnsiTheme="minorHAnsi" w:cstheme="minorHAnsi"/>
          <w:b/>
          <w:sz w:val="24"/>
          <w:szCs w:val="24"/>
        </w:rPr>
        <w:t>digitale</w:t>
      </w:r>
      <w:r w:rsidR="00A116DF" w:rsidRPr="0043748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A116DF" w:rsidRPr="0043748A">
        <w:rPr>
          <w:rFonts w:asciiTheme="minorHAnsi" w:hAnsiTheme="minorHAnsi" w:cstheme="minorHAnsi"/>
          <w:b/>
          <w:sz w:val="24"/>
          <w:szCs w:val="24"/>
        </w:rPr>
        <w:t>strategica-</w:t>
      </w:r>
    </w:p>
    <w:p w14:paraId="4536E201" w14:textId="77777777" w:rsidR="00A116DF" w:rsidRPr="0043748A" w:rsidRDefault="00A116DF" w:rsidP="00A116DF">
      <w:pPr>
        <w:tabs>
          <w:tab w:val="left" w:pos="1563"/>
        </w:tabs>
        <w:spacing w:before="51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3748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Progetto dal titolo </w:t>
      </w:r>
      <w:bookmarkStart w:id="2" w:name="_Hlk183359950"/>
      <w:r w:rsidRPr="0043748A">
        <w:rPr>
          <w:rFonts w:asciiTheme="minorHAnsi" w:hAnsiTheme="minorHAnsi" w:cstheme="minorHAnsi"/>
          <w:b/>
          <w:color w:val="000000"/>
          <w:sz w:val="24"/>
          <w:szCs w:val="24"/>
        </w:rPr>
        <w:t>“</w:t>
      </w:r>
      <w:r w:rsidRPr="0043748A">
        <w:rPr>
          <w:rFonts w:asciiTheme="minorHAnsi" w:hAnsiTheme="minorHAnsi" w:cstheme="minorHAnsi"/>
          <w:b/>
          <w:bCs/>
          <w:sz w:val="24"/>
          <w:szCs w:val="24"/>
        </w:rPr>
        <w:t>Progetto di Formazione Digitale: Potenziare le Competenze del Personale Scolastico”</w:t>
      </w:r>
      <w:bookmarkEnd w:id="2"/>
      <w:r w:rsidRPr="0043748A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14:paraId="3328DE42" w14:textId="65892105" w:rsidR="00C830E2" w:rsidRPr="0043748A" w:rsidRDefault="00C830E2" w:rsidP="00C830E2">
      <w:pPr>
        <w:tabs>
          <w:tab w:val="left" w:pos="1563"/>
        </w:tabs>
        <w:spacing w:before="51"/>
        <w:contextualSpacing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bookmarkEnd w:id="1"/>
    <w:p w14:paraId="41E36158" w14:textId="77777777" w:rsidR="00C830E2" w:rsidRPr="0043748A" w:rsidRDefault="00C830E2" w:rsidP="00C830E2">
      <w:pPr>
        <w:tabs>
          <w:tab w:val="left" w:pos="1563"/>
        </w:tabs>
        <w:spacing w:before="51"/>
        <w:contextualSpacing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4B1A3EDD" w14:textId="77777777" w:rsidR="00C830E2" w:rsidRPr="0043748A" w:rsidRDefault="00C830E2" w:rsidP="00C830E2">
      <w:pPr>
        <w:tabs>
          <w:tab w:val="left" w:pos="1563"/>
        </w:tabs>
        <w:spacing w:before="51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8EA9294" w14:textId="77777777" w:rsidR="00C830E2" w:rsidRPr="0043748A" w:rsidRDefault="00C830E2" w:rsidP="00C830E2">
      <w:pPr>
        <w:tabs>
          <w:tab w:val="left" w:pos="1563"/>
        </w:tabs>
        <w:spacing w:before="51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3748A">
        <w:rPr>
          <w:rFonts w:asciiTheme="minorHAnsi" w:hAnsiTheme="minorHAnsi" w:cstheme="minorHAnsi"/>
          <w:bCs/>
          <w:sz w:val="24"/>
          <w:szCs w:val="24"/>
        </w:rPr>
        <w:t xml:space="preserve">TITOLO PROGETTO: </w:t>
      </w:r>
      <w:r w:rsidRPr="0043748A">
        <w:rPr>
          <w:rFonts w:asciiTheme="minorHAnsi" w:hAnsiTheme="minorHAnsi" w:cstheme="minorHAnsi"/>
          <w:b/>
          <w:bCs/>
          <w:sz w:val="24"/>
          <w:szCs w:val="24"/>
        </w:rPr>
        <w:t xml:space="preserve">Progetto di Formazione Digitale: Potenziare le Competenze del Personale Scolastico </w:t>
      </w:r>
    </w:p>
    <w:p w14:paraId="6A061FFD" w14:textId="77777777" w:rsidR="00C830E2" w:rsidRPr="0043748A" w:rsidRDefault="00C830E2" w:rsidP="00C830E2">
      <w:pPr>
        <w:tabs>
          <w:tab w:val="left" w:pos="1563"/>
        </w:tabs>
        <w:spacing w:before="51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3748A">
        <w:rPr>
          <w:rFonts w:asciiTheme="minorHAnsi" w:hAnsiTheme="minorHAnsi" w:cstheme="minorHAnsi"/>
          <w:bCs/>
          <w:sz w:val="24"/>
          <w:szCs w:val="24"/>
        </w:rPr>
        <w:t xml:space="preserve">CODICE AVVISO: </w:t>
      </w:r>
      <w:r w:rsidRPr="0043748A">
        <w:rPr>
          <w:rFonts w:asciiTheme="minorHAnsi" w:hAnsiTheme="minorHAnsi" w:cstheme="minorHAnsi"/>
          <w:b/>
          <w:bCs/>
          <w:sz w:val="24"/>
          <w:szCs w:val="24"/>
        </w:rPr>
        <w:t xml:space="preserve">M4C1I2.1-2023-1222 </w:t>
      </w:r>
    </w:p>
    <w:p w14:paraId="08062027" w14:textId="77777777" w:rsidR="00C830E2" w:rsidRPr="0043748A" w:rsidRDefault="00C830E2" w:rsidP="00C830E2">
      <w:pPr>
        <w:tabs>
          <w:tab w:val="left" w:pos="1563"/>
        </w:tabs>
        <w:spacing w:before="51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3748A">
        <w:rPr>
          <w:rFonts w:asciiTheme="minorHAnsi" w:hAnsiTheme="minorHAnsi" w:cstheme="minorHAnsi"/>
          <w:bCs/>
          <w:sz w:val="24"/>
          <w:szCs w:val="24"/>
        </w:rPr>
        <w:t xml:space="preserve">CODICE PROGETTO: </w:t>
      </w:r>
      <w:bookmarkStart w:id="3" w:name="_Hlk179199827"/>
      <w:r w:rsidRPr="0043748A">
        <w:rPr>
          <w:rFonts w:asciiTheme="minorHAnsi" w:hAnsiTheme="minorHAnsi" w:cstheme="minorHAnsi"/>
          <w:b/>
          <w:bCs/>
          <w:sz w:val="24"/>
          <w:szCs w:val="24"/>
        </w:rPr>
        <w:t>M4C1I2.1-2023-1222-P-35870</w:t>
      </w:r>
      <w:bookmarkEnd w:id="3"/>
      <w:r w:rsidRPr="0043748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B70B1AC" w14:textId="6E0C3994" w:rsidR="00715ABB" w:rsidRPr="0043748A" w:rsidRDefault="00C830E2" w:rsidP="00C830E2">
      <w:pPr>
        <w:spacing w:line="276" w:lineRule="auto"/>
        <w:ind w:left="804" w:right="6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3748A">
        <w:rPr>
          <w:rFonts w:asciiTheme="minorHAnsi" w:hAnsiTheme="minorHAnsi" w:cstheme="minorHAnsi"/>
          <w:bCs/>
          <w:sz w:val="24"/>
          <w:szCs w:val="24"/>
        </w:rPr>
        <w:t xml:space="preserve">CUP: </w:t>
      </w:r>
      <w:r w:rsidRPr="0043748A">
        <w:rPr>
          <w:rFonts w:asciiTheme="minorHAnsi" w:hAnsiTheme="minorHAnsi" w:cstheme="minorHAnsi"/>
          <w:b/>
          <w:bCs/>
          <w:sz w:val="24"/>
          <w:szCs w:val="24"/>
        </w:rPr>
        <w:t>D34D23006510006</w:t>
      </w:r>
    </w:p>
    <w:p w14:paraId="630C4C5D" w14:textId="77777777" w:rsidR="00715ABB" w:rsidRPr="0043748A" w:rsidRDefault="00715ABB" w:rsidP="00715ABB">
      <w:pPr>
        <w:spacing w:before="37" w:line="276" w:lineRule="auto"/>
        <w:ind w:left="804" w:right="68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88CC3DA" w14:textId="3CE22087" w:rsidR="00B24843" w:rsidRPr="0043748A" w:rsidRDefault="00715ABB" w:rsidP="00B24843">
      <w:pPr>
        <w:widowControl w:val="0"/>
        <w:suppressAutoHyphens/>
        <w:ind w:right="-142"/>
        <w:jc w:val="both"/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    </w:t>
      </w:r>
      <w:r w:rsidR="00B24843"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Allegato n. </w:t>
      </w:r>
      <w:r w:rsidR="00E76976"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</w:t>
      </w:r>
    </w:p>
    <w:p w14:paraId="10C39CE3" w14:textId="156CAE9D" w:rsidR="00B24843" w:rsidRPr="0043748A" w:rsidRDefault="00715ABB" w:rsidP="00277317">
      <w:pPr>
        <w:pStyle w:val="Comma"/>
        <w:numPr>
          <w:ilvl w:val="0"/>
          <w:numId w:val="0"/>
        </w:numPr>
        <w:spacing w:after="0"/>
        <w:contextualSpacing w:val="0"/>
        <w:jc w:val="left"/>
        <w:rPr>
          <w:rFonts w:cstheme="minorHAnsi"/>
          <w:b/>
          <w:bCs/>
          <w:sz w:val="24"/>
          <w:szCs w:val="24"/>
        </w:rPr>
      </w:pPr>
      <w:r w:rsidRPr="0043748A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    </w:t>
      </w:r>
      <w:r w:rsidR="00B24843" w:rsidRPr="0043748A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Istanza di partecipazione</w:t>
      </w:r>
      <w:r w:rsidR="00B24843" w:rsidRPr="0043748A">
        <w:rPr>
          <w:rFonts w:cstheme="minorHAnsi"/>
          <w:b/>
          <w:sz w:val="24"/>
          <w:szCs w:val="24"/>
        </w:rPr>
        <w:t xml:space="preserve"> </w:t>
      </w:r>
      <w:r w:rsidR="00B24843" w:rsidRPr="0043748A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per il</w:t>
      </w:r>
      <w:r w:rsidR="00B24843" w:rsidRPr="0043748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conferimento di incarichi individuali di </w:t>
      </w:r>
      <w:r w:rsidR="00C830E2" w:rsidRPr="0043748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Componente comunità di pratiche - </w:t>
      </w:r>
      <w:r w:rsidR="00C830E2" w:rsidRPr="0043748A">
        <w:rPr>
          <w:rFonts w:eastAsia="Times New Roman" w:cstheme="minorHAnsi"/>
          <w:b/>
          <w:color w:val="000000"/>
          <w:sz w:val="24"/>
          <w:szCs w:val="24"/>
          <w:lang w:eastAsia="it-IT"/>
        </w:rPr>
        <w:t>“</w:t>
      </w:r>
      <w:r w:rsidR="00C830E2" w:rsidRPr="0043748A">
        <w:rPr>
          <w:rFonts w:eastAsia="Times New Roman" w:cstheme="minorHAnsi"/>
          <w:b/>
          <w:bCs/>
          <w:sz w:val="24"/>
          <w:szCs w:val="24"/>
          <w:lang w:eastAsia="it-IT"/>
        </w:rPr>
        <w:t>Progetto di Formazione Digitale: Potenziare le Competenze del Personale Scolastico”</w:t>
      </w:r>
    </w:p>
    <w:p w14:paraId="45D6223D" w14:textId="655F7D04" w:rsidR="0079659E" w:rsidRPr="0043748A" w:rsidRDefault="0079659E" w:rsidP="0079659E">
      <w:pPr>
        <w:pStyle w:val="Titolo1"/>
        <w:spacing w:before="38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 xml:space="preserve">      Dichiarazione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sostitutiva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dell’atto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notorietà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ex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artt.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46</w:t>
      </w:r>
      <w:r w:rsidRPr="0043748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47</w:t>
      </w:r>
      <w:r w:rsidRPr="0043748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D.P.R.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n.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445/2000</w:t>
      </w:r>
    </w:p>
    <w:p w14:paraId="42EC4B30" w14:textId="77777777" w:rsidR="0079659E" w:rsidRPr="0043748A" w:rsidRDefault="0079659E" w:rsidP="0079659E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7B60C5C2" w14:textId="77777777" w:rsidR="00B24843" w:rsidRPr="0043748A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42534EC" w14:textId="020E7569" w:rsidR="00B24843" w:rsidRPr="0043748A" w:rsidRDefault="00B24843" w:rsidP="00B24843">
      <w:pPr>
        <w:ind w:left="11"/>
        <w:jc w:val="right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 Dirigente Scolastico</w:t>
      </w:r>
      <w:r w:rsidRPr="0043748A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br/>
      </w:r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Dell’I</w:t>
      </w:r>
      <w:bookmarkStart w:id="4" w:name="x_682218674698813441"/>
      <w:bookmarkEnd w:id="4"/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.C. “San Giovanni Bosco – De Carolis”</w:t>
      </w:r>
    </w:p>
    <w:p w14:paraId="25B65B65" w14:textId="2B8E8B2C" w:rsidR="00715ABB" w:rsidRPr="0043748A" w:rsidRDefault="004713CF" w:rsidP="008264C0">
      <w:pPr>
        <w:spacing w:line="276" w:lineRule="auto"/>
        <w:ind w:left="804" w:right="684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="002C51B0"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                </w:t>
      </w:r>
    </w:p>
    <w:p w14:paraId="5FDCE88A" w14:textId="77777777" w:rsidR="00715ABB" w:rsidRPr="0043748A" w:rsidRDefault="00715ABB" w:rsidP="00715ABB">
      <w:pPr>
        <w:pStyle w:val="Corpotesto"/>
        <w:tabs>
          <w:tab w:val="left" w:pos="6810"/>
          <w:tab w:val="left" w:pos="9927"/>
        </w:tabs>
        <w:spacing w:before="1"/>
        <w:ind w:left="804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Il/La</w:t>
      </w:r>
      <w:r w:rsidRPr="0043748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sottoscritto/a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C.F.</w:t>
      </w:r>
      <w:r w:rsidRPr="0043748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8D1CE79" w14:textId="77777777" w:rsidR="00715ABB" w:rsidRPr="0043748A" w:rsidRDefault="00715ABB" w:rsidP="00715ABB">
      <w:pPr>
        <w:pStyle w:val="Corpotesto"/>
        <w:tabs>
          <w:tab w:val="left" w:pos="3447"/>
          <w:tab w:val="left" w:pos="6327"/>
          <w:tab w:val="left" w:pos="9443"/>
        </w:tabs>
        <w:spacing w:before="43"/>
        <w:ind w:left="804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Nato/a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il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a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Tel.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Cell.</w:t>
      </w:r>
    </w:p>
    <w:p w14:paraId="63EAD7B7" w14:textId="77777777" w:rsidR="00715ABB" w:rsidRPr="0043748A" w:rsidRDefault="00715ABB" w:rsidP="00715ABB">
      <w:pPr>
        <w:pStyle w:val="Corpotesto"/>
        <w:tabs>
          <w:tab w:val="left" w:pos="3368"/>
          <w:tab w:val="left" w:pos="9930"/>
        </w:tabs>
        <w:spacing w:before="43"/>
        <w:ind w:left="803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 xml:space="preserve">e-mail </w:t>
      </w:r>
      <w:r w:rsidRPr="0043748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3626691" w14:textId="77777777" w:rsidR="00715ABB" w:rsidRPr="0043748A" w:rsidRDefault="00715ABB" w:rsidP="00715ABB">
      <w:pPr>
        <w:pStyle w:val="Corpotesto"/>
        <w:spacing w:before="43"/>
        <w:ind w:left="804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Indirizzo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</w:t>
      </w:r>
      <w:r w:rsidRPr="0043748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cui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inviare</w:t>
      </w:r>
      <w:r w:rsidRPr="0043748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le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comunicazioni</w:t>
      </w:r>
      <w:r w:rsidRPr="0043748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relative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alla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selezione:</w:t>
      </w:r>
    </w:p>
    <w:p w14:paraId="31058F69" w14:textId="77777777" w:rsidR="00715ABB" w:rsidRPr="0043748A" w:rsidRDefault="00715ABB" w:rsidP="00715ABB">
      <w:pPr>
        <w:pStyle w:val="Corpotesto"/>
        <w:tabs>
          <w:tab w:val="left" w:pos="3967"/>
          <w:tab w:val="left" w:pos="5819"/>
          <w:tab w:val="left" w:pos="9827"/>
        </w:tabs>
        <w:spacing w:before="43"/>
        <w:ind w:left="804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Via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Cap.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città</w:t>
      </w:r>
      <w:r w:rsidRPr="0043748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D5B749B" w14:textId="77777777" w:rsidR="00715ABB" w:rsidRPr="0043748A" w:rsidRDefault="00715ABB" w:rsidP="00715ABB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78952064" w14:textId="77777777" w:rsidR="00715ABB" w:rsidRPr="0043748A" w:rsidRDefault="00715ABB" w:rsidP="0079659E">
      <w:pPr>
        <w:pStyle w:val="Titolo1"/>
        <w:spacing w:before="52"/>
        <w:ind w:left="1127"/>
        <w:jc w:val="center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CHIEDE</w:t>
      </w:r>
    </w:p>
    <w:p w14:paraId="0C08A47A" w14:textId="77777777" w:rsidR="00715ABB" w:rsidRPr="0043748A" w:rsidRDefault="00715ABB" w:rsidP="00715ABB">
      <w:pPr>
        <w:pStyle w:val="Corpotes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621EEA7C" w14:textId="33797914" w:rsidR="005D2F17" w:rsidRPr="0043748A" w:rsidRDefault="00715ABB" w:rsidP="00715ABB">
      <w:pPr>
        <w:pStyle w:val="Corpotesto"/>
        <w:spacing w:line="276" w:lineRule="auto"/>
        <w:ind w:left="804" w:right="687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partecipare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alla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procedura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selezione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unica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per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il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reclutamento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personale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interno</w:t>
      </w:r>
      <w:r w:rsidRPr="0043748A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per</w:t>
      </w:r>
      <w:r w:rsidRPr="0043748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il</w:t>
      </w:r>
      <w:r w:rsidRPr="0043748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conferimento</w:t>
      </w:r>
      <w:r w:rsidRPr="0043748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</w:t>
      </w:r>
      <w:r w:rsidR="0079659E" w:rsidRPr="0043748A">
        <w:rPr>
          <w:rFonts w:asciiTheme="minorHAnsi" w:hAnsiTheme="minorHAnsi" w:cstheme="minorHAnsi"/>
          <w:sz w:val="24"/>
          <w:szCs w:val="24"/>
        </w:rPr>
        <w:t>i</w:t>
      </w:r>
      <w:r w:rsidRPr="0043748A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incarichi</w:t>
      </w:r>
      <w:r w:rsidRPr="0043748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individuali</w:t>
      </w:r>
      <w:r w:rsidRPr="0043748A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</w:t>
      </w:r>
      <w:r w:rsidR="00C830E2" w:rsidRPr="0043748A">
        <w:rPr>
          <w:rFonts w:asciiTheme="minorHAnsi" w:hAnsiTheme="minorHAnsi" w:cstheme="minorHAnsi"/>
          <w:sz w:val="24"/>
          <w:szCs w:val="24"/>
        </w:rPr>
        <w:t xml:space="preserve"> componente comunità di pratiche</w:t>
      </w:r>
    </w:p>
    <w:p w14:paraId="6E48DEF0" w14:textId="77777777" w:rsidR="0079659E" w:rsidRPr="0043748A" w:rsidRDefault="0079659E" w:rsidP="00715ABB">
      <w:pPr>
        <w:pStyle w:val="Corpotesto"/>
        <w:spacing w:line="276" w:lineRule="auto"/>
        <w:ind w:left="804" w:right="687"/>
        <w:jc w:val="both"/>
        <w:rPr>
          <w:rFonts w:asciiTheme="minorHAnsi" w:hAnsiTheme="minorHAnsi" w:cstheme="minorHAnsi"/>
          <w:sz w:val="24"/>
          <w:szCs w:val="24"/>
        </w:rPr>
      </w:pPr>
    </w:p>
    <w:p w14:paraId="5483B01D" w14:textId="6E7553C1" w:rsidR="0079659E" w:rsidRDefault="0079659E" w:rsidP="0079659E">
      <w:pPr>
        <w:rPr>
          <w:rFonts w:asciiTheme="minorHAnsi" w:hAnsiTheme="minorHAnsi" w:cstheme="minorHAnsi"/>
          <w:sz w:val="24"/>
          <w:szCs w:val="24"/>
        </w:rPr>
      </w:pPr>
    </w:p>
    <w:p w14:paraId="261B02E8" w14:textId="77777777" w:rsidR="0043748A" w:rsidRPr="0043748A" w:rsidRDefault="0043748A" w:rsidP="0079659E">
      <w:pPr>
        <w:rPr>
          <w:rFonts w:asciiTheme="minorHAnsi" w:hAnsiTheme="minorHAnsi" w:cstheme="minorHAnsi"/>
          <w:sz w:val="24"/>
          <w:szCs w:val="24"/>
        </w:rPr>
      </w:pPr>
    </w:p>
    <w:p w14:paraId="52B48DB7" w14:textId="77777777" w:rsidR="0079659E" w:rsidRPr="0043748A" w:rsidRDefault="0079659E" w:rsidP="0079659E">
      <w:pPr>
        <w:pStyle w:val="Titolo1"/>
        <w:spacing w:before="28"/>
        <w:rPr>
          <w:rFonts w:asciiTheme="minorHAnsi" w:hAnsiTheme="minorHAnsi" w:cstheme="minorHAnsi"/>
          <w:sz w:val="24"/>
          <w:szCs w:val="24"/>
        </w:rPr>
      </w:pPr>
    </w:p>
    <w:p w14:paraId="2976489A" w14:textId="77777777" w:rsidR="0079659E" w:rsidRPr="0043748A" w:rsidRDefault="0079659E" w:rsidP="00715ABB">
      <w:pPr>
        <w:pStyle w:val="Titolo1"/>
        <w:spacing w:before="28"/>
        <w:ind w:left="1128"/>
        <w:rPr>
          <w:rFonts w:asciiTheme="minorHAnsi" w:hAnsiTheme="minorHAnsi" w:cstheme="minorHAnsi"/>
          <w:sz w:val="24"/>
          <w:szCs w:val="24"/>
        </w:rPr>
      </w:pPr>
    </w:p>
    <w:p w14:paraId="73F21558" w14:textId="77777777" w:rsidR="008264C0" w:rsidRDefault="008264C0" w:rsidP="009649A3">
      <w:pPr>
        <w:pStyle w:val="Titolo1"/>
        <w:spacing w:before="28"/>
        <w:ind w:left="1128"/>
        <w:jc w:val="center"/>
        <w:rPr>
          <w:rFonts w:asciiTheme="minorHAnsi" w:hAnsiTheme="minorHAnsi" w:cstheme="minorHAnsi"/>
          <w:sz w:val="24"/>
          <w:szCs w:val="24"/>
        </w:rPr>
      </w:pPr>
    </w:p>
    <w:p w14:paraId="6B8A78BD" w14:textId="167DD21B" w:rsidR="00715ABB" w:rsidRPr="0043748A" w:rsidRDefault="00715ABB" w:rsidP="009649A3">
      <w:pPr>
        <w:pStyle w:val="Titolo1"/>
        <w:spacing w:before="28"/>
        <w:ind w:left="1128"/>
        <w:jc w:val="center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DICHIARA</w:t>
      </w:r>
    </w:p>
    <w:p w14:paraId="3A46D403" w14:textId="77777777" w:rsidR="00715ABB" w:rsidRPr="0043748A" w:rsidRDefault="00715ABB" w:rsidP="00715ABB">
      <w:pPr>
        <w:pStyle w:val="Corpotes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4A40398D" w14:textId="77777777" w:rsidR="00715ABB" w:rsidRPr="0043748A" w:rsidRDefault="00715ABB" w:rsidP="00715ABB">
      <w:pPr>
        <w:pStyle w:val="Corpotesto"/>
        <w:spacing w:line="276" w:lineRule="auto"/>
        <w:ind w:left="804" w:right="684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inoltre di impegnarsi a svolgere l’incarico senza riserve, alle condizioni e secondo le modalità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previste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dall’Avviso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selezione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come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indicato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nell’intestazione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</w:t>
      </w:r>
      <w:r w:rsidRPr="0043748A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presente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documento,</w:t>
      </w:r>
      <w:r w:rsidRPr="0043748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per tutta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la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durata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dell’incarico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stabilita.</w:t>
      </w:r>
    </w:p>
    <w:p w14:paraId="1CECB47C" w14:textId="77777777" w:rsidR="00715ABB" w:rsidRPr="0043748A" w:rsidRDefault="00715ABB" w:rsidP="00715ABB">
      <w:pPr>
        <w:pStyle w:val="Corpotesto"/>
        <w:spacing w:line="276" w:lineRule="auto"/>
        <w:ind w:left="804" w:right="686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A tal fine, consapevole della responsabilità penale e della decadenza da eventuali benefici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acquisiti nel caso di dichiarazioni mendaci, ai sensi degli artt. 46 e 47 del D.P.R. n. 445/2000,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il/la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sottoscritto/a dichiara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sotto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propria responsabilità:</w:t>
      </w:r>
    </w:p>
    <w:p w14:paraId="3FD4BFDB" w14:textId="77777777" w:rsidR="00715ABB" w:rsidRPr="0043748A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44"/>
          <w:tab w:val="left" w:pos="7679"/>
        </w:tabs>
        <w:autoSpaceDE w:val="0"/>
        <w:autoSpaceDN w:val="0"/>
        <w:spacing w:line="302" w:lineRule="exact"/>
        <w:ind w:left="943" w:hanging="169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essere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cittadino</w:t>
      </w:r>
      <w:r w:rsidRPr="0043748A">
        <w:rPr>
          <w:rFonts w:asciiTheme="minorHAnsi" w:hAnsiTheme="minorHAnsi" w:cstheme="minorHAnsi"/>
          <w:u w:val="single"/>
        </w:rPr>
        <w:tab/>
      </w:r>
      <w:r w:rsidRPr="0043748A">
        <w:rPr>
          <w:rFonts w:asciiTheme="minorHAnsi" w:hAnsiTheme="minorHAnsi" w:cstheme="minorHAnsi"/>
        </w:rPr>
        <w:t>;</w:t>
      </w:r>
    </w:p>
    <w:p w14:paraId="5FD100FC" w14:textId="77777777" w:rsidR="00715ABB" w:rsidRPr="0043748A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2"/>
        <w:ind w:left="943" w:hanging="169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essere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in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godimento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dei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diritti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politici;</w:t>
      </w:r>
    </w:p>
    <w:p w14:paraId="701FA7E0" w14:textId="77777777" w:rsidR="00715ABB" w:rsidRPr="0043748A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44"/>
          <w:tab w:val="left" w:pos="9937"/>
        </w:tabs>
        <w:autoSpaceDE w:val="0"/>
        <w:autoSpaceDN w:val="0"/>
        <w:spacing w:before="42"/>
        <w:ind w:left="943" w:hanging="169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28"/>
        </w:rPr>
        <w:t xml:space="preserve"> </w:t>
      </w:r>
      <w:r w:rsidRPr="0043748A">
        <w:rPr>
          <w:rFonts w:asciiTheme="minorHAnsi" w:hAnsiTheme="minorHAnsi" w:cstheme="minorHAnsi"/>
        </w:rPr>
        <w:t>prestare</w:t>
      </w:r>
      <w:r w:rsidRPr="0043748A">
        <w:rPr>
          <w:rFonts w:asciiTheme="minorHAnsi" w:hAnsiTheme="minorHAnsi" w:cstheme="minorHAnsi"/>
          <w:spacing w:val="26"/>
        </w:rPr>
        <w:t xml:space="preserve"> </w:t>
      </w:r>
      <w:r w:rsidRPr="0043748A">
        <w:rPr>
          <w:rFonts w:asciiTheme="minorHAnsi" w:hAnsiTheme="minorHAnsi" w:cstheme="minorHAnsi"/>
        </w:rPr>
        <w:t>servizio</w:t>
      </w:r>
      <w:r w:rsidRPr="0043748A">
        <w:rPr>
          <w:rFonts w:asciiTheme="minorHAnsi" w:hAnsiTheme="minorHAnsi" w:cstheme="minorHAnsi"/>
          <w:spacing w:val="30"/>
        </w:rPr>
        <w:t xml:space="preserve"> </w:t>
      </w:r>
      <w:r w:rsidRPr="0043748A">
        <w:rPr>
          <w:rFonts w:asciiTheme="minorHAnsi" w:hAnsiTheme="minorHAnsi" w:cstheme="minorHAnsi"/>
        </w:rPr>
        <w:t>presso</w:t>
      </w:r>
      <w:r w:rsidRPr="0043748A">
        <w:rPr>
          <w:rFonts w:asciiTheme="minorHAnsi" w:hAnsiTheme="minorHAnsi" w:cstheme="minorHAnsi"/>
          <w:spacing w:val="29"/>
        </w:rPr>
        <w:t xml:space="preserve"> </w:t>
      </w:r>
      <w:r w:rsidRPr="0043748A">
        <w:rPr>
          <w:rFonts w:asciiTheme="minorHAnsi" w:hAnsiTheme="minorHAnsi" w:cstheme="minorHAnsi"/>
        </w:rPr>
        <w:t>la</w:t>
      </w:r>
      <w:r w:rsidRPr="0043748A">
        <w:rPr>
          <w:rFonts w:asciiTheme="minorHAnsi" w:hAnsiTheme="minorHAnsi" w:cstheme="minorHAnsi"/>
          <w:spacing w:val="26"/>
        </w:rPr>
        <w:t xml:space="preserve"> </w:t>
      </w:r>
      <w:r w:rsidRPr="0043748A">
        <w:rPr>
          <w:rFonts w:asciiTheme="minorHAnsi" w:hAnsiTheme="minorHAnsi" w:cstheme="minorHAnsi"/>
        </w:rPr>
        <w:t>scuola</w:t>
      </w:r>
      <w:r w:rsidRPr="0043748A">
        <w:rPr>
          <w:rFonts w:asciiTheme="minorHAnsi" w:hAnsiTheme="minorHAnsi" w:cstheme="minorHAnsi"/>
          <w:spacing w:val="26"/>
        </w:rPr>
        <w:t xml:space="preserve"> </w:t>
      </w:r>
      <w:r w:rsidRPr="0043748A">
        <w:rPr>
          <w:rFonts w:asciiTheme="minorHAnsi" w:hAnsiTheme="minorHAnsi" w:cstheme="minorHAnsi"/>
          <w:w w:val="99"/>
          <w:u w:val="single"/>
        </w:rPr>
        <w:t xml:space="preserve"> </w:t>
      </w:r>
      <w:r w:rsidRPr="0043748A">
        <w:rPr>
          <w:rFonts w:asciiTheme="minorHAnsi" w:hAnsiTheme="minorHAnsi" w:cstheme="minorHAnsi"/>
          <w:u w:val="single"/>
        </w:rPr>
        <w:tab/>
      </w:r>
    </w:p>
    <w:p w14:paraId="09781E89" w14:textId="77777777" w:rsidR="00715ABB" w:rsidRPr="0043748A" w:rsidRDefault="00715ABB" w:rsidP="00715ABB">
      <w:pPr>
        <w:pStyle w:val="Corpotesto"/>
        <w:tabs>
          <w:tab w:val="left" w:pos="4291"/>
          <w:tab w:val="left" w:pos="9782"/>
        </w:tabs>
        <w:spacing w:before="43"/>
        <w:ind w:left="775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in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qualità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;</w:t>
      </w:r>
    </w:p>
    <w:p w14:paraId="60381F72" w14:textId="77777777" w:rsidR="00715ABB" w:rsidRPr="0043748A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3"/>
        <w:ind w:left="943" w:hanging="169"/>
        <w:jc w:val="both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non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aver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subito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condanne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penali;</w:t>
      </w:r>
    </w:p>
    <w:p w14:paraId="641B42A9" w14:textId="77777777" w:rsidR="00715ABB" w:rsidRPr="0043748A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44"/>
          <w:tab w:val="left" w:pos="6674"/>
        </w:tabs>
        <w:autoSpaceDE w:val="0"/>
        <w:autoSpaceDN w:val="0"/>
        <w:spacing w:before="44" w:line="273" w:lineRule="auto"/>
        <w:ind w:right="677" w:firstLine="0"/>
        <w:jc w:val="both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 non aver procedimenti penali pendenti, ovvero di avere i seguenti provvedimenti penali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pendenti:</w:t>
      </w:r>
      <w:r w:rsidRPr="0043748A">
        <w:rPr>
          <w:rFonts w:asciiTheme="minorHAnsi" w:hAnsiTheme="minorHAnsi" w:cstheme="minorHAnsi"/>
          <w:u w:val="single"/>
        </w:rPr>
        <w:tab/>
      </w:r>
      <w:r w:rsidRPr="0043748A">
        <w:rPr>
          <w:rFonts w:asciiTheme="minorHAnsi" w:hAnsiTheme="minorHAnsi" w:cstheme="minorHAnsi"/>
        </w:rPr>
        <w:t>;</w:t>
      </w:r>
    </w:p>
    <w:p w14:paraId="04D93CF7" w14:textId="77777777" w:rsidR="00715ABB" w:rsidRPr="0043748A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3" w:line="273" w:lineRule="auto"/>
        <w:ind w:right="675" w:firstLine="0"/>
        <w:jc w:val="both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aver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preso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visione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dell’Avviso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essere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disponibile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a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svolgere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l’incarico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in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orario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extracurriculare;</w:t>
      </w:r>
    </w:p>
    <w:p w14:paraId="1D0494F7" w14:textId="77777777" w:rsidR="00715ABB" w:rsidRPr="0043748A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" w:line="273" w:lineRule="auto"/>
        <w:ind w:right="672" w:firstLine="0"/>
        <w:jc w:val="both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 essere in possesso dei requisiti minimi di accesso indicati nell’avviso di cui all’oggetto e di</w:t>
      </w:r>
      <w:r w:rsidRPr="0043748A">
        <w:rPr>
          <w:rFonts w:asciiTheme="minorHAnsi" w:hAnsiTheme="minorHAnsi" w:cstheme="minorHAnsi"/>
          <w:spacing w:val="-52"/>
        </w:rPr>
        <w:t xml:space="preserve"> </w:t>
      </w:r>
      <w:r w:rsidRPr="0043748A">
        <w:rPr>
          <w:rFonts w:asciiTheme="minorHAnsi" w:hAnsiTheme="minorHAnsi" w:cstheme="minorHAnsi"/>
        </w:rPr>
        <w:t>essere in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possesso dei titoli dichiarati nella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scheda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autovalutazione;</w:t>
      </w:r>
    </w:p>
    <w:p w14:paraId="77F8BA92" w14:textId="77777777" w:rsidR="00715ABB" w:rsidRPr="0043748A" w:rsidRDefault="00715ABB" w:rsidP="00715ABB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1C1A73B2" w14:textId="77777777" w:rsidR="00715ABB" w:rsidRPr="0043748A" w:rsidRDefault="00715ABB" w:rsidP="00715ABB">
      <w:pPr>
        <w:pStyle w:val="Corpotesto"/>
        <w:ind w:left="804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tal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fine,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allega:</w:t>
      </w:r>
    </w:p>
    <w:p w14:paraId="3DD5227F" w14:textId="77777777" w:rsidR="00715ABB" w:rsidRPr="0043748A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96"/>
        </w:tabs>
        <w:autoSpaceDE w:val="0"/>
        <w:autoSpaceDN w:val="0"/>
        <w:spacing w:before="42"/>
        <w:ind w:left="995" w:hanging="221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curriculum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vitae</w:t>
      </w:r>
      <w:r w:rsidRPr="0043748A">
        <w:rPr>
          <w:rFonts w:asciiTheme="minorHAnsi" w:hAnsiTheme="minorHAnsi" w:cstheme="minorHAnsi"/>
          <w:spacing w:val="-5"/>
        </w:rPr>
        <w:t xml:space="preserve"> </w:t>
      </w:r>
      <w:r w:rsidRPr="0043748A">
        <w:rPr>
          <w:rFonts w:asciiTheme="minorHAnsi" w:hAnsiTheme="minorHAnsi" w:cstheme="minorHAnsi"/>
        </w:rPr>
        <w:t>in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formato</w:t>
      </w:r>
      <w:r w:rsidRPr="0043748A">
        <w:rPr>
          <w:rFonts w:asciiTheme="minorHAnsi" w:hAnsiTheme="minorHAnsi" w:cstheme="minorHAnsi"/>
          <w:spacing w:val="-5"/>
        </w:rPr>
        <w:t xml:space="preserve"> </w:t>
      </w:r>
      <w:r w:rsidRPr="0043748A">
        <w:rPr>
          <w:rFonts w:asciiTheme="minorHAnsi" w:hAnsiTheme="minorHAnsi" w:cstheme="minorHAnsi"/>
        </w:rPr>
        <w:t>europeo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debitamente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sottoscritto;</w:t>
      </w:r>
    </w:p>
    <w:p w14:paraId="349929C5" w14:textId="77777777" w:rsidR="00715ABB" w:rsidRPr="0043748A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96"/>
        </w:tabs>
        <w:autoSpaceDE w:val="0"/>
        <w:autoSpaceDN w:val="0"/>
        <w:spacing w:before="45"/>
        <w:ind w:left="995" w:hanging="221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copia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un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documento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identità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in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corso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validità;</w:t>
      </w:r>
    </w:p>
    <w:p w14:paraId="72E436EA" w14:textId="715A4539" w:rsidR="00715ABB" w:rsidRPr="0043748A" w:rsidRDefault="00715ABB" w:rsidP="00715ABB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4" w:line="273" w:lineRule="auto"/>
        <w:ind w:right="672" w:firstLine="0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Allegato</w:t>
      </w:r>
      <w:r w:rsidR="00C830E2" w:rsidRPr="0043748A">
        <w:rPr>
          <w:rFonts w:asciiTheme="minorHAnsi" w:hAnsiTheme="minorHAnsi" w:cstheme="minorHAnsi"/>
        </w:rPr>
        <w:t xml:space="preserve"> </w:t>
      </w:r>
      <w:r w:rsidR="00E76976" w:rsidRPr="0043748A">
        <w:rPr>
          <w:rFonts w:asciiTheme="minorHAnsi" w:hAnsiTheme="minorHAnsi" w:cstheme="minorHAnsi"/>
        </w:rPr>
        <w:t>B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all’Avviso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Selezione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Interna: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Scheda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autovalutazione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dei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titoli,</w:t>
      </w:r>
      <w:r w:rsidRPr="0043748A">
        <w:rPr>
          <w:rFonts w:asciiTheme="minorHAnsi" w:hAnsiTheme="minorHAnsi" w:cstheme="minorHAnsi"/>
          <w:spacing w:val="-52"/>
        </w:rPr>
        <w:t xml:space="preserve"> </w:t>
      </w:r>
      <w:r w:rsidRPr="0043748A">
        <w:rPr>
          <w:rFonts w:asciiTheme="minorHAnsi" w:hAnsiTheme="minorHAnsi" w:cstheme="minorHAnsi"/>
        </w:rPr>
        <w:t>compilata 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sottoscritta</w:t>
      </w:r>
    </w:p>
    <w:p w14:paraId="19A4965D" w14:textId="3B1E2C7A" w:rsidR="00715ABB" w:rsidRPr="0043748A" w:rsidRDefault="00715ABB" w:rsidP="00715ABB">
      <w:pPr>
        <w:pStyle w:val="Paragrafoelenco"/>
        <w:widowControl w:val="0"/>
        <w:numPr>
          <w:ilvl w:val="0"/>
          <w:numId w:val="16"/>
        </w:numPr>
        <w:tabs>
          <w:tab w:val="left" w:pos="944"/>
        </w:tabs>
        <w:autoSpaceDE w:val="0"/>
        <w:autoSpaceDN w:val="0"/>
        <w:spacing w:before="4"/>
        <w:ind w:hanging="285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Allegato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proofErr w:type="gramStart"/>
      <w:r w:rsidR="00E76976" w:rsidRPr="0043748A">
        <w:rPr>
          <w:rFonts w:asciiTheme="minorHAnsi" w:hAnsiTheme="minorHAnsi" w:cstheme="minorHAnsi"/>
          <w:spacing w:val="-3"/>
        </w:rPr>
        <w:t>C</w:t>
      </w:r>
      <w:r w:rsidR="00C830E2"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all’Avviso</w:t>
      </w:r>
      <w:proofErr w:type="gramEnd"/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5"/>
        </w:rPr>
        <w:t xml:space="preserve"> </w:t>
      </w:r>
      <w:r w:rsidRPr="0043748A">
        <w:rPr>
          <w:rFonts w:asciiTheme="minorHAnsi" w:hAnsiTheme="minorHAnsi" w:cstheme="minorHAnsi"/>
        </w:rPr>
        <w:t>Selezione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Interna: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Dichiarazione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insussistenza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cause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ostative</w:t>
      </w:r>
    </w:p>
    <w:p w14:paraId="78AB64F7" w14:textId="77777777" w:rsidR="00715ABB" w:rsidRPr="0043748A" w:rsidRDefault="00715ABB" w:rsidP="00715ABB">
      <w:pPr>
        <w:pStyle w:val="Corpotesto"/>
        <w:spacing w:before="3"/>
        <w:rPr>
          <w:rFonts w:asciiTheme="minorHAnsi" w:hAnsiTheme="minorHAnsi" w:cstheme="minorHAnsi"/>
          <w:sz w:val="24"/>
          <w:szCs w:val="24"/>
        </w:rPr>
      </w:pPr>
    </w:p>
    <w:p w14:paraId="624D3E88" w14:textId="3F54C6F5" w:rsidR="00715ABB" w:rsidRPr="0043748A" w:rsidRDefault="00715ABB" w:rsidP="00715ABB">
      <w:pPr>
        <w:pStyle w:val="Corpotesto"/>
        <w:spacing w:line="276" w:lineRule="auto"/>
        <w:ind w:left="804" w:right="682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Ai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sensi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Decreto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Legislativo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n.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196/03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i/>
          <w:sz w:val="24"/>
          <w:szCs w:val="24"/>
        </w:rPr>
        <w:t>ss.mm.ii.</w:t>
      </w:r>
      <w:r w:rsidRPr="0043748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regolamento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UE/679/2016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(G.D.P.R.)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i/>
          <w:sz w:val="24"/>
          <w:szCs w:val="24"/>
        </w:rPr>
        <w:t>ss.mm.ii.,</w:t>
      </w:r>
      <w:r w:rsidRPr="0043748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il/la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sottoscritto/a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dichiara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autorizzare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l’Istituto</w:t>
      </w:r>
      <w:r w:rsidRPr="0043748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="00B77BD6" w:rsidRPr="0043748A">
        <w:rPr>
          <w:rFonts w:asciiTheme="minorHAnsi" w:hAnsiTheme="minorHAnsi" w:cstheme="minorHAnsi"/>
          <w:sz w:val="24"/>
          <w:szCs w:val="24"/>
        </w:rPr>
        <w:t>Comprensivo “San Giovanni Bosco – De Carolis”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al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trattamento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dati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contenuti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nella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presente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autocertificazione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per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gli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adempimenti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connessi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alla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presente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procedura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per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fini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istituzionali della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Pubblica</w:t>
      </w:r>
      <w:r w:rsidRPr="0043748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Amministrazione.</w:t>
      </w:r>
    </w:p>
    <w:p w14:paraId="5D8CD197" w14:textId="77777777" w:rsidR="00715ABB" w:rsidRPr="0043748A" w:rsidRDefault="00715ABB" w:rsidP="00715ABB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7E517687" w14:textId="77777777" w:rsidR="00715ABB" w:rsidRPr="0043748A" w:rsidRDefault="00715ABB" w:rsidP="00715ABB">
      <w:pPr>
        <w:pStyle w:val="Corpotesto"/>
        <w:tabs>
          <w:tab w:val="left" w:pos="3896"/>
          <w:tab w:val="left" w:pos="5751"/>
        </w:tabs>
        <w:spacing w:before="1"/>
        <w:ind w:left="804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Luogo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,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data</w:t>
      </w:r>
      <w:r w:rsidRPr="0043748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63D0FBB" w14:textId="77777777" w:rsidR="00715ABB" w:rsidRPr="0043748A" w:rsidRDefault="00715ABB" w:rsidP="00715AB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F9147FC" w14:textId="77777777" w:rsidR="00715ABB" w:rsidRPr="0043748A" w:rsidRDefault="00715ABB" w:rsidP="00715AB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1250279" w14:textId="77777777" w:rsidR="004713CF" w:rsidRPr="0043748A" w:rsidRDefault="004713CF" w:rsidP="004713CF">
      <w:pPr>
        <w:widowControl w:val="0"/>
        <w:suppressAutoHyphens/>
        <w:ind w:left="142" w:right="567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</w:p>
    <w:p w14:paraId="64D0673C" w14:textId="77777777" w:rsidR="008264C0" w:rsidRDefault="00D456C6" w:rsidP="008264C0">
      <w:pPr>
        <w:widowControl w:val="0"/>
        <w:suppressAutoHyphens/>
        <w:ind w:left="567" w:right="567"/>
        <w:jc w:val="center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43748A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</w:t>
      </w:r>
      <w:r w:rsidR="004713CF" w:rsidRPr="0043748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Firma </w:t>
      </w:r>
    </w:p>
    <w:p w14:paraId="101131B4" w14:textId="77777777" w:rsidR="008264C0" w:rsidRDefault="008264C0" w:rsidP="008264C0">
      <w:pPr>
        <w:widowControl w:val="0"/>
        <w:suppressAutoHyphens/>
        <w:ind w:left="567" w:right="567"/>
        <w:jc w:val="center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1AFBCF27" w14:textId="03CBAE6D" w:rsidR="00B24843" w:rsidRPr="008264C0" w:rsidRDefault="008264C0" w:rsidP="008264C0">
      <w:pPr>
        <w:widowControl w:val="0"/>
        <w:suppressAutoHyphens/>
        <w:ind w:left="567" w:right="567"/>
        <w:jc w:val="center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   </w:t>
      </w:r>
      <w:bookmarkStart w:id="5" w:name="_GoBack"/>
      <w:bookmarkEnd w:id="5"/>
      <w:r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_____________________________</w:t>
      </w:r>
      <w:r w:rsidR="00D456C6" w:rsidRPr="0043748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    </w:t>
      </w:r>
      <w:r w:rsidR="00D456C6" w:rsidRPr="0043748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</w:t>
      </w:r>
    </w:p>
    <w:p w14:paraId="3B34A44B" w14:textId="77777777" w:rsidR="00B24843" w:rsidRPr="0043748A" w:rsidRDefault="00B24843" w:rsidP="002F3AC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B3321B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sectPr w:rsidR="00B24843" w:rsidSect="00184894">
      <w:footerReference w:type="even" r:id="rId8"/>
      <w:footerReference w:type="default" r:id="rId9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1EC0B" w14:textId="77777777" w:rsidR="00BB3516" w:rsidRDefault="00BB3516">
      <w:r>
        <w:separator/>
      </w:r>
    </w:p>
  </w:endnote>
  <w:endnote w:type="continuationSeparator" w:id="0">
    <w:p w14:paraId="4748C57B" w14:textId="77777777" w:rsidR="00BB3516" w:rsidRDefault="00BB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782A1" w14:textId="77777777" w:rsidR="00BB3516" w:rsidRDefault="00BB3516">
      <w:r>
        <w:separator/>
      </w:r>
    </w:p>
  </w:footnote>
  <w:footnote w:type="continuationSeparator" w:id="0">
    <w:p w14:paraId="002B6F6D" w14:textId="77777777" w:rsidR="00BB3516" w:rsidRDefault="00BB3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2488"/>
    <w:multiLevelType w:val="hybridMultilevel"/>
    <w:tmpl w:val="76BA4F70"/>
    <w:lvl w:ilvl="0" w:tplc="D588502C">
      <w:numFmt w:val="bullet"/>
      <w:lvlText w:val=""/>
      <w:lvlJc w:val="left"/>
      <w:pPr>
        <w:ind w:left="943" w:hanging="284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3B14DE22">
      <w:numFmt w:val="bullet"/>
      <w:lvlText w:val=""/>
      <w:lvlJc w:val="left"/>
      <w:pPr>
        <w:ind w:left="943" w:hanging="16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578025FC">
      <w:numFmt w:val="bullet"/>
      <w:lvlText w:val="•"/>
      <w:lvlJc w:val="left"/>
      <w:pPr>
        <w:ind w:left="2864" w:hanging="168"/>
      </w:pPr>
      <w:rPr>
        <w:rFonts w:hint="default"/>
        <w:lang w:val="it-IT" w:eastAsia="en-US" w:bidi="ar-SA"/>
      </w:rPr>
    </w:lvl>
    <w:lvl w:ilvl="3" w:tplc="AA669698">
      <w:numFmt w:val="bullet"/>
      <w:lvlText w:val="•"/>
      <w:lvlJc w:val="left"/>
      <w:pPr>
        <w:ind w:left="3826" w:hanging="168"/>
      </w:pPr>
      <w:rPr>
        <w:rFonts w:hint="default"/>
        <w:lang w:val="it-IT" w:eastAsia="en-US" w:bidi="ar-SA"/>
      </w:rPr>
    </w:lvl>
    <w:lvl w:ilvl="4" w:tplc="C3BED2C0">
      <w:numFmt w:val="bullet"/>
      <w:lvlText w:val="•"/>
      <w:lvlJc w:val="left"/>
      <w:pPr>
        <w:ind w:left="4788" w:hanging="168"/>
      </w:pPr>
      <w:rPr>
        <w:rFonts w:hint="default"/>
        <w:lang w:val="it-IT" w:eastAsia="en-US" w:bidi="ar-SA"/>
      </w:rPr>
    </w:lvl>
    <w:lvl w:ilvl="5" w:tplc="957093A8">
      <w:numFmt w:val="bullet"/>
      <w:lvlText w:val="•"/>
      <w:lvlJc w:val="left"/>
      <w:pPr>
        <w:ind w:left="5750" w:hanging="168"/>
      </w:pPr>
      <w:rPr>
        <w:rFonts w:hint="default"/>
        <w:lang w:val="it-IT" w:eastAsia="en-US" w:bidi="ar-SA"/>
      </w:rPr>
    </w:lvl>
    <w:lvl w:ilvl="6" w:tplc="23AA82A6">
      <w:numFmt w:val="bullet"/>
      <w:lvlText w:val="•"/>
      <w:lvlJc w:val="left"/>
      <w:pPr>
        <w:ind w:left="6712" w:hanging="168"/>
      </w:pPr>
      <w:rPr>
        <w:rFonts w:hint="default"/>
        <w:lang w:val="it-IT" w:eastAsia="en-US" w:bidi="ar-SA"/>
      </w:rPr>
    </w:lvl>
    <w:lvl w:ilvl="7" w:tplc="8698E70A">
      <w:numFmt w:val="bullet"/>
      <w:lvlText w:val="•"/>
      <w:lvlJc w:val="left"/>
      <w:pPr>
        <w:ind w:left="7674" w:hanging="168"/>
      </w:pPr>
      <w:rPr>
        <w:rFonts w:hint="default"/>
        <w:lang w:val="it-IT" w:eastAsia="en-US" w:bidi="ar-SA"/>
      </w:rPr>
    </w:lvl>
    <w:lvl w:ilvl="8" w:tplc="F84062D8">
      <w:numFmt w:val="bullet"/>
      <w:lvlText w:val="•"/>
      <w:lvlJc w:val="left"/>
      <w:pPr>
        <w:ind w:left="8636" w:hanging="168"/>
      </w:pPr>
      <w:rPr>
        <w:rFonts w:hint="default"/>
        <w:lang w:val="it-IT" w:eastAsia="en-US" w:bidi="ar-SA"/>
      </w:rPr>
    </w:lvl>
  </w:abstractNum>
  <w:abstractNum w:abstractNumId="6" w15:restartNumberingAfterBreak="0">
    <w:nsid w:val="103A2353"/>
    <w:multiLevelType w:val="hybridMultilevel"/>
    <w:tmpl w:val="60E0E310"/>
    <w:lvl w:ilvl="0" w:tplc="41441EE8">
      <w:start w:val="2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5D32EA"/>
    <w:multiLevelType w:val="hybridMultilevel"/>
    <w:tmpl w:val="238652F6"/>
    <w:lvl w:ilvl="0" w:tplc="E630628C">
      <w:start w:val="1"/>
      <w:numFmt w:val="decimal"/>
      <w:lvlText w:val="%1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24C97"/>
    <w:multiLevelType w:val="hybridMultilevel"/>
    <w:tmpl w:val="17BE3504"/>
    <w:lvl w:ilvl="0" w:tplc="5BE85C1E">
      <w:numFmt w:val="bullet"/>
      <w:lvlText w:val=""/>
      <w:lvlJc w:val="left"/>
      <w:pPr>
        <w:ind w:left="775" w:hanging="16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96AED42">
      <w:numFmt w:val="bullet"/>
      <w:lvlText w:val="•"/>
      <w:lvlJc w:val="left"/>
      <w:pPr>
        <w:ind w:left="1758" w:hanging="168"/>
      </w:pPr>
      <w:rPr>
        <w:rFonts w:hint="default"/>
        <w:lang w:val="it-IT" w:eastAsia="en-US" w:bidi="ar-SA"/>
      </w:rPr>
    </w:lvl>
    <w:lvl w:ilvl="2" w:tplc="7F960CB6">
      <w:numFmt w:val="bullet"/>
      <w:lvlText w:val="•"/>
      <w:lvlJc w:val="left"/>
      <w:pPr>
        <w:ind w:left="2736" w:hanging="168"/>
      </w:pPr>
      <w:rPr>
        <w:rFonts w:hint="default"/>
        <w:lang w:val="it-IT" w:eastAsia="en-US" w:bidi="ar-SA"/>
      </w:rPr>
    </w:lvl>
    <w:lvl w:ilvl="3" w:tplc="E430B5A6">
      <w:numFmt w:val="bullet"/>
      <w:lvlText w:val="•"/>
      <w:lvlJc w:val="left"/>
      <w:pPr>
        <w:ind w:left="3714" w:hanging="168"/>
      </w:pPr>
      <w:rPr>
        <w:rFonts w:hint="default"/>
        <w:lang w:val="it-IT" w:eastAsia="en-US" w:bidi="ar-SA"/>
      </w:rPr>
    </w:lvl>
    <w:lvl w:ilvl="4" w:tplc="3888325C">
      <w:numFmt w:val="bullet"/>
      <w:lvlText w:val="•"/>
      <w:lvlJc w:val="left"/>
      <w:pPr>
        <w:ind w:left="4692" w:hanging="168"/>
      </w:pPr>
      <w:rPr>
        <w:rFonts w:hint="default"/>
        <w:lang w:val="it-IT" w:eastAsia="en-US" w:bidi="ar-SA"/>
      </w:rPr>
    </w:lvl>
    <w:lvl w:ilvl="5" w:tplc="65C23640">
      <w:numFmt w:val="bullet"/>
      <w:lvlText w:val="•"/>
      <w:lvlJc w:val="left"/>
      <w:pPr>
        <w:ind w:left="5670" w:hanging="168"/>
      </w:pPr>
      <w:rPr>
        <w:rFonts w:hint="default"/>
        <w:lang w:val="it-IT" w:eastAsia="en-US" w:bidi="ar-SA"/>
      </w:rPr>
    </w:lvl>
    <w:lvl w:ilvl="6" w:tplc="AA92119C">
      <w:numFmt w:val="bullet"/>
      <w:lvlText w:val="•"/>
      <w:lvlJc w:val="left"/>
      <w:pPr>
        <w:ind w:left="6648" w:hanging="168"/>
      </w:pPr>
      <w:rPr>
        <w:rFonts w:hint="default"/>
        <w:lang w:val="it-IT" w:eastAsia="en-US" w:bidi="ar-SA"/>
      </w:rPr>
    </w:lvl>
    <w:lvl w:ilvl="7" w:tplc="DDBCF12E">
      <w:numFmt w:val="bullet"/>
      <w:lvlText w:val="•"/>
      <w:lvlJc w:val="left"/>
      <w:pPr>
        <w:ind w:left="7626" w:hanging="168"/>
      </w:pPr>
      <w:rPr>
        <w:rFonts w:hint="default"/>
        <w:lang w:val="it-IT" w:eastAsia="en-US" w:bidi="ar-SA"/>
      </w:rPr>
    </w:lvl>
    <w:lvl w:ilvl="8" w:tplc="F92CA832">
      <w:numFmt w:val="bullet"/>
      <w:lvlText w:val="•"/>
      <w:lvlJc w:val="left"/>
      <w:pPr>
        <w:ind w:left="8604" w:hanging="168"/>
      </w:pPr>
      <w:rPr>
        <w:rFonts w:hint="default"/>
        <w:lang w:val="it-IT" w:eastAsia="en-US" w:bidi="ar-SA"/>
      </w:rPr>
    </w:lvl>
  </w:abstractNum>
  <w:abstractNum w:abstractNumId="15" w15:restartNumberingAfterBreak="0">
    <w:nsid w:val="52DC794F"/>
    <w:multiLevelType w:val="hybridMultilevel"/>
    <w:tmpl w:val="238652F6"/>
    <w:lvl w:ilvl="0" w:tplc="E630628C">
      <w:start w:val="1"/>
      <w:numFmt w:val="decimal"/>
      <w:lvlText w:val="%1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6" w15:restartNumberingAfterBreak="0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8132E"/>
    <w:multiLevelType w:val="hybridMultilevel"/>
    <w:tmpl w:val="8B04BD1E"/>
    <w:lvl w:ilvl="0" w:tplc="BE9C1BA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9"/>
  </w:num>
  <w:num w:numId="5">
    <w:abstractNumId w:val="18"/>
  </w:num>
  <w:num w:numId="6">
    <w:abstractNumId w:val="16"/>
  </w:num>
  <w:num w:numId="7">
    <w:abstractNumId w:val="12"/>
  </w:num>
  <w:num w:numId="8">
    <w:abstractNumId w:val="13"/>
  </w:num>
  <w:num w:numId="9">
    <w:abstractNumId w:val="20"/>
  </w:num>
  <w:num w:numId="10">
    <w:abstractNumId w:val="8"/>
  </w:num>
  <w:num w:numId="11">
    <w:abstractNumId w:val="7"/>
  </w:num>
  <w:num w:numId="12">
    <w:abstractNumId w:val="11"/>
  </w:num>
  <w:num w:numId="13">
    <w:abstractNumId w:val="22"/>
  </w:num>
  <w:num w:numId="14">
    <w:abstractNumId w:val="19"/>
  </w:num>
  <w:num w:numId="15">
    <w:abstractNumId w:val="6"/>
  </w:num>
  <w:num w:numId="16">
    <w:abstractNumId w:val="5"/>
  </w:num>
  <w:num w:numId="17">
    <w:abstractNumId w:val="14"/>
  </w:num>
  <w:num w:numId="18">
    <w:abstractNumId w:val="15"/>
  </w:num>
  <w:num w:numId="1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1A63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5FDA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E677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77317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C51B0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42A5"/>
    <w:rsid w:val="00435CFB"/>
    <w:rsid w:val="00436388"/>
    <w:rsid w:val="0043748A"/>
    <w:rsid w:val="0044224C"/>
    <w:rsid w:val="00443639"/>
    <w:rsid w:val="00446355"/>
    <w:rsid w:val="0044774A"/>
    <w:rsid w:val="004563DD"/>
    <w:rsid w:val="00462440"/>
    <w:rsid w:val="00462453"/>
    <w:rsid w:val="004652D3"/>
    <w:rsid w:val="004657B2"/>
    <w:rsid w:val="004713CF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1181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3715"/>
    <w:rsid w:val="005B65B5"/>
    <w:rsid w:val="005B66DB"/>
    <w:rsid w:val="005B7A3A"/>
    <w:rsid w:val="005C77DE"/>
    <w:rsid w:val="005D2F17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172F0"/>
    <w:rsid w:val="0062483F"/>
    <w:rsid w:val="00632BF9"/>
    <w:rsid w:val="00632F5C"/>
    <w:rsid w:val="00635CBB"/>
    <w:rsid w:val="006366A4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5AB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2B1E"/>
    <w:rsid w:val="0076314A"/>
    <w:rsid w:val="0076508D"/>
    <w:rsid w:val="007676DE"/>
    <w:rsid w:val="00770331"/>
    <w:rsid w:val="00771AE0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59E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4C0"/>
    <w:rsid w:val="0082652D"/>
    <w:rsid w:val="008303A6"/>
    <w:rsid w:val="00831FA2"/>
    <w:rsid w:val="00832733"/>
    <w:rsid w:val="0083680A"/>
    <w:rsid w:val="00841877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116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9A3"/>
    <w:rsid w:val="00964DE6"/>
    <w:rsid w:val="00971485"/>
    <w:rsid w:val="0097360E"/>
    <w:rsid w:val="00977AD1"/>
    <w:rsid w:val="00980B3C"/>
    <w:rsid w:val="0098483C"/>
    <w:rsid w:val="00984E78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B48E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6DF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311E"/>
    <w:rsid w:val="00B23FD6"/>
    <w:rsid w:val="00B24843"/>
    <w:rsid w:val="00B26CEE"/>
    <w:rsid w:val="00B31B50"/>
    <w:rsid w:val="00B31F80"/>
    <w:rsid w:val="00B32055"/>
    <w:rsid w:val="00B325B9"/>
    <w:rsid w:val="00B33066"/>
    <w:rsid w:val="00B33F7A"/>
    <w:rsid w:val="00B353E9"/>
    <w:rsid w:val="00B36274"/>
    <w:rsid w:val="00B376A0"/>
    <w:rsid w:val="00B419CF"/>
    <w:rsid w:val="00B4439D"/>
    <w:rsid w:val="00B459C9"/>
    <w:rsid w:val="00B53156"/>
    <w:rsid w:val="00B65801"/>
    <w:rsid w:val="00B671DC"/>
    <w:rsid w:val="00B77BD6"/>
    <w:rsid w:val="00B833F2"/>
    <w:rsid w:val="00B83C19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516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0CC4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0E2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5C0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456C6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67375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C24A1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76976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43B7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24843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248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503D1-8121-46E3-BE1F-C1F9930C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Antonietta</cp:lastModifiedBy>
  <cp:revision>3</cp:revision>
  <cp:lastPrinted>2024-01-25T14:02:00Z</cp:lastPrinted>
  <dcterms:created xsi:type="dcterms:W3CDTF">2024-11-25T08:46:00Z</dcterms:created>
  <dcterms:modified xsi:type="dcterms:W3CDTF">2024-11-25T11:16:00Z</dcterms:modified>
</cp:coreProperties>
</file>