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F6CAE98" w:rsidR="00DD1F91" w:rsidRDefault="00DD1F91" w:rsidP="00151E98">
      <w:pPr>
        <w:jc w:val="center"/>
        <w:rPr>
          <w:sz w:val="16"/>
          <w:szCs w:val="16"/>
        </w:rPr>
      </w:pPr>
    </w:p>
    <w:p w14:paraId="1439669C" w14:textId="060E9882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0A970D45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69D7123" w14:textId="60DC5693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bookmarkStart w:id="0" w:name="_30j0zll"/>
      <w:bookmarkEnd w:id="0"/>
    </w:p>
    <w:p w14:paraId="31D33179" w14:textId="56AD8922" w:rsidR="002F3ACF" w:rsidRDefault="002F3ACF" w:rsidP="00184894">
      <w:pPr>
        <w:jc w:val="right"/>
        <w:rPr>
          <w:b/>
          <w:bCs/>
          <w:sz w:val="24"/>
          <w:szCs w:val="24"/>
        </w:rPr>
      </w:pPr>
    </w:p>
    <w:p w14:paraId="1AF2918F" w14:textId="77777777" w:rsidR="007F0799" w:rsidRDefault="007F0799" w:rsidP="00184894">
      <w:pPr>
        <w:jc w:val="right"/>
        <w:rPr>
          <w:b/>
          <w:bCs/>
          <w:sz w:val="24"/>
          <w:szCs w:val="24"/>
        </w:rPr>
      </w:pPr>
    </w:p>
    <w:p w14:paraId="702978E5" w14:textId="063C4BAB" w:rsidR="007F0799" w:rsidRPr="00151E98" w:rsidRDefault="007F0799" w:rsidP="007F079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7A428A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</w:p>
    <w:p w14:paraId="020FDF35" w14:textId="190DCE57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044906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 Dirigente scolastic</w:t>
      </w:r>
      <w:r w:rsidR="00044906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35F2AB07" w14:textId="4D420208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dell’I.C. “San Giovanni Bosco – De Carolis”</w:t>
      </w:r>
    </w:p>
    <w:p w14:paraId="3A8F433D" w14:textId="202AC113" w:rsidR="007F0799" w:rsidRPr="00151E98" w:rsidRDefault="007F0799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Requisiti e autovalutazione</w:t>
      </w:r>
    </w:p>
    <w:p w14:paraId="0312F393" w14:textId="77777777" w:rsidR="0075799E" w:rsidRPr="00151E98" w:rsidRDefault="0075799E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83832D" w14:textId="77777777" w:rsidR="00DE4009" w:rsidRDefault="00DE4009" w:rsidP="00DE4009">
      <w:pPr>
        <w:pStyle w:val="Corpotesto"/>
        <w:spacing w:before="49"/>
        <w:rPr>
          <w:b/>
          <w:sz w:val="20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907"/>
        <w:gridCol w:w="1670"/>
        <w:gridCol w:w="1221"/>
        <w:gridCol w:w="1248"/>
        <w:gridCol w:w="1183"/>
      </w:tblGrid>
      <w:tr w:rsidR="000D4485" w:rsidRPr="00AB095E" w14:paraId="0D60C01A" w14:textId="77777777" w:rsidTr="00126341">
        <w:trPr>
          <w:trHeight w:val="411"/>
        </w:trPr>
        <w:tc>
          <w:tcPr>
            <w:tcW w:w="9229" w:type="dxa"/>
            <w:gridSpan w:val="5"/>
            <w:vAlign w:val="center"/>
          </w:tcPr>
          <w:p w14:paraId="3E4237BA" w14:textId="33AEFC5E" w:rsidR="000D4485" w:rsidRPr="00AB095E" w:rsidRDefault="000D4485" w:rsidP="0012634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AB095E">
              <w:rPr>
                <w:rFonts w:eastAsia="Calibri"/>
                <w:bCs/>
              </w:rPr>
              <w:t xml:space="preserve">TABELLA DI VALUTAZIONE TITOLI – FIGURE PROFESSIONALI </w:t>
            </w:r>
            <w:r>
              <w:rPr>
                <w:rFonts w:eastAsia="Calibri"/>
                <w:bCs/>
              </w:rPr>
              <w:t>COMPONENTE COMUNITA’ DI PRATICHE</w:t>
            </w:r>
            <w:r w:rsidR="00A604F8">
              <w:rPr>
                <w:rFonts w:eastAsia="Calibri"/>
                <w:bCs/>
              </w:rPr>
              <w:t>-</w:t>
            </w:r>
            <w:r w:rsidR="00F61517">
              <w:rPr>
                <w:rFonts w:eastAsia="Calibri"/>
                <w:bCs/>
              </w:rPr>
              <w:t>PROGETTO DI FORMAZIONE DIGITALE-POTENZIARE LE COMPETENZE DEL PERSONALE SCOLASTICO</w:t>
            </w:r>
          </w:p>
        </w:tc>
      </w:tr>
      <w:tr w:rsidR="000D4485" w:rsidRPr="00AB095E" w14:paraId="0D98C107" w14:textId="77777777" w:rsidTr="00126341">
        <w:trPr>
          <w:trHeight w:val="433"/>
        </w:trPr>
        <w:tc>
          <w:tcPr>
            <w:tcW w:w="3907" w:type="dxa"/>
          </w:tcPr>
          <w:p w14:paraId="53B65DA4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lang w:val="en-US"/>
              </w:rPr>
            </w:pPr>
            <w:r w:rsidRPr="00AB095E">
              <w:rPr>
                <w:rFonts w:eastAsia="Calibri"/>
                <w:bCs/>
                <w:lang w:val="en-US"/>
              </w:rPr>
              <w:t>TITOLI</w:t>
            </w:r>
          </w:p>
        </w:tc>
        <w:tc>
          <w:tcPr>
            <w:tcW w:w="2891" w:type="dxa"/>
            <w:gridSpan w:val="2"/>
          </w:tcPr>
          <w:p w14:paraId="16333F43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AB095E">
              <w:rPr>
                <w:rFonts w:eastAsia="Calibri"/>
                <w:bCs/>
                <w:lang w:val="en-US"/>
              </w:rPr>
              <w:t>PUNTEGGIO</w:t>
            </w:r>
          </w:p>
        </w:tc>
        <w:tc>
          <w:tcPr>
            <w:tcW w:w="1248" w:type="dxa"/>
          </w:tcPr>
          <w:p w14:paraId="470EA948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AB095E">
              <w:rPr>
                <w:rFonts w:eastAsia="Calibri"/>
                <w:bCs/>
              </w:rPr>
              <w:t xml:space="preserve">Valutazione </w:t>
            </w:r>
          </w:p>
          <w:p w14:paraId="188114FD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AB095E">
              <w:rPr>
                <w:rFonts w:eastAsia="Calibri"/>
                <w:bCs/>
              </w:rPr>
              <w:t>a cura del candidato</w:t>
            </w:r>
          </w:p>
        </w:tc>
        <w:tc>
          <w:tcPr>
            <w:tcW w:w="1183" w:type="dxa"/>
          </w:tcPr>
          <w:p w14:paraId="2B0EDB9E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AB095E">
              <w:rPr>
                <w:rFonts w:eastAsia="Calibri"/>
                <w:bCs/>
              </w:rPr>
              <w:t>Valutazione</w:t>
            </w:r>
          </w:p>
          <w:p w14:paraId="740C0E98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AB095E">
              <w:rPr>
                <w:rFonts w:eastAsia="Calibri"/>
                <w:bCs/>
              </w:rPr>
              <w:t>a cura della scuola</w:t>
            </w:r>
          </w:p>
        </w:tc>
      </w:tr>
      <w:tr w:rsidR="000D4485" w:rsidRPr="00AB095E" w14:paraId="03525726" w14:textId="77777777" w:rsidTr="00126341">
        <w:tc>
          <w:tcPr>
            <w:tcW w:w="3907" w:type="dxa"/>
          </w:tcPr>
          <w:p w14:paraId="3831DAEC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Laure magistrale o specialistica</w:t>
            </w:r>
          </w:p>
        </w:tc>
        <w:tc>
          <w:tcPr>
            <w:tcW w:w="1670" w:type="dxa"/>
          </w:tcPr>
          <w:p w14:paraId="6BA85E1B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10</w:t>
            </w:r>
          </w:p>
        </w:tc>
        <w:tc>
          <w:tcPr>
            <w:tcW w:w="1221" w:type="dxa"/>
          </w:tcPr>
          <w:p w14:paraId="352F31DD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10</w:t>
            </w:r>
          </w:p>
        </w:tc>
        <w:tc>
          <w:tcPr>
            <w:tcW w:w="1248" w:type="dxa"/>
          </w:tcPr>
          <w:p w14:paraId="6E98AF18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72821451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6F952830" w14:textId="77777777" w:rsidTr="00126341">
        <w:tc>
          <w:tcPr>
            <w:tcW w:w="3907" w:type="dxa"/>
          </w:tcPr>
          <w:p w14:paraId="08E5F9B1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Diploma di scuola secondaria superiore (in alternativa alla Laure magistrale o specialistica)</w:t>
            </w:r>
          </w:p>
        </w:tc>
        <w:tc>
          <w:tcPr>
            <w:tcW w:w="1670" w:type="dxa"/>
          </w:tcPr>
          <w:p w14:paraId="79A8A735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8</w:t>
            </w:r>
          </w:p>
        </w:tc>
        <w:tc>
          <w:tcPr>
            <w:tcW w:w="1221" w:type="dxa"/>
          </w:tcPr>
          <w:p w14:paraId="56239E05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8</w:t>
            </w:r>
          </w:p>
        </w:tc>
        <w:tc>
          <w:tcPr>
            <w:tcW w:w="1248" w:type="dxa"/>
          </w:tcPr>
          <w:p w14:paraId="2F720799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449A53FF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55059AC2" w14:textId="77777777" w:rsidTr="00126341">
        <w:trPr>
          <w:trHeight w:val="388"/>
        </w:trPr>
        <w:tc>
          <w:tcPr>
            <w:tcW w:w="3907" w:type="dxa"/>
          </w:tcPr>
          <w:p w14:paraId="4833AF60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Anzianità di servizio a Tempo Indeterminato</w:t>
            </w:r>
          </w:p>
        </w:tc>
        <w:tc>
          <w:tcPr>
            <w:tcW w:w="1670" w:type="dxa"/>
          </w:tcPr>
          <w:p w14:paraId="01DBCC1F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 xml:space="preserve">Per ogni anno pt. 2 </w:t>
            </w:r>
          </w:p>
        </w:tc>
        <w:tc>
          <w:tcPr>
            <w:tcW w:w="1221" w:type="dxa"/>
          </w:tcPr>
          <w:p w14:paraId="6832775C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20</w:t>
            </w:r>
          </w:p>
        </w:tc>
        <w:tc>
          <w:tcPr>
            <w:tcW w:w="1248" w:type="dxa"/>
          </w:tcPr>
          <w:p w14:paraId="7319E3CE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43454F72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2DE84788" w14:textId="77777777" w:rsidTr="00126341">
        <w:tc>
          <w:tcPr>
            <w:tcW w:w="3907" w:type="dxa"/>
          </w:tcPr>
          <w:p w14:paraId="530EF638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Master di I/II livello conseguito di durata annuale presso Università in Italia o all’estero – minimo 60 CFU, 1500 ore</w:t>
            </w:r>
          </w:p>
        </w:tc>
        <w:tc>
          <w:tcPr>
            <w:tcW w:w="1670" w:type="dxa"/>
          </w:tcPr>
          <w:p w14:paraId="000891D9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Punti 1</w:t>
            </w:r>
          </w:p>
        </w:tc>
        <w:tc>
          <w:tcPr>
            <w:tcW w:w="1221" w:type="dxa"/>
            <w:vMerge w:val="restart"/>
            <w:vAlign w:val="center"/>
          </w:tcPr>
          <w:p w14:paraId="63CFDA97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B095E">
              <w:rPr>
                <w:rFonts w:eastAsia="Calibri"/>
              </w:rPr>
              <w:t>Per tutti i titoli del punto “D”</w:t>
            </w:r>
          </w:p>
          <w:p w14:paraId="3801CBDE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4</w:t>
            </w:r>
          </w:p>
        </w:tc>
        <w:tc>
          <w:tcPr>
            <w:tcW w:w="1248" w:type="dxa"/>
          </w:tcPr>
          <w:p w14:paraId="37F6D22D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12E9C99D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2FD6FC91" w14:textId="77777777" w:rsidTr="00126341">
        <w:trPr>
          <w:trHeight w:val="838"/>
        </w:trPr>
        <w:tc>
          <w:tcPr>
            <w:tcW w:w="3907" w:type="dxa"/>
          </w:tcPr>
          <w:p w14:paraId="430CE86D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 xml:space="preserve">Diploma di perfezionamento di durata annuale conseguito presso Università in Italia o all’estero – minimo 60 CFU, 1500 ore, </w:t>
            </w:r>
          </w:p>
        </w:tc>
        <w:tc>
          <w:tcPr>
            <w:tcW w:w="1670" w:type="dxa"/>
          </w:tcPr>
          <w:p w14:paraId="613D6407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Punti 1</w:t>
            </w:r>
          </w:p>
        </w:tc>
        <w:tc>
          <w:tcPr>
            <w:tcW w:w="1221" w:type="dxa"/>
            <w:vMerge/>
          </w:tcPr>
          <w:p w14:paraId="0B3356DC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248" w:type="dxa"/>
          </w:tcPr>
          <w:p w14:paraId="4B97E221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1CCAEC46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68C5A22F" w14:textId="77777777" w:rsidTr="00126341">
        <w:tc>
          <w:tcPr>
            <w:tcW w:w="3907" w:type="dxa"/>
          </w:tcPr>
          <w:p w14:paraId="65A416EC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Diploma di specializzazione biennale post-laurea – 120 CFU, 3000 ore</w:t>
            </w:r>
          </w:p>
        </w:tc>
        <w:tc>
          <w:tcPr>
            <w:tcW w:w="1670" w:type="dxa"/>
          </w:tcPr>
          <w:p w14:paraId="63104A2D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Punti 2</w:t>
            </w:r>
          </w:p>
        </w:tc>
        <w:tc>
          <w:tcPr>
            <w:tcW w:w="1221" w:type="dxa"/>
            <w:vMerge/>
          </w:tcPr>
          <w:p w14:paraId="02FA9683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248" w:type="dxa"/>
          </w:tcPr>
          <w:p w14:paraId="626CE439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067C473D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D61951" w14:paraId="51D28C8C" w14:textId="77777777" w:rsidTr="00126341">
        <w:tc>
          <w:tcPr>
            <w:tcW w:w="3907" w:type="dxa"/>
          </w:tcPr>
          <w:p w14:paraId="00EBD9AB" w14:textId="77777777" w:rsidR="000D4485" w:rsidRPr="009F13D4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9F13D4">
              <w:rPr>
                <w:rFonts w:eastAsia="Calibri"/>
              </w:rPr>
              <w:t xml:space="preserve">Incarico di Collaboratore del Dirigente scolastico </w:t>
            </w:r>
          </w:p>
        </w:tc>
        <w:tc>
          <w:tcPr>
            <w:tcW w:w="1670" w:type="dxa"/>
          </w:tcPr>
          <w:p w14:paraId="730A1A82" w14:textId="77777777" w:rsidR="000D4485" w:rsidRPr="009F13D4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9F13D4">
              <w:rPr>
                <w:rFonts w:eastAsia="Calibri"/>
              </w:rPr>
              <w:t>Punti 3 per ogni incarico</w:t>
            </w:r>
          </w:p>
        </w:tc>
        <w:tc>
          <w:tcPr>
            <w:tcW w:w="1221" w:type="dxa"/>
          </w:tcPr>
          <w:p w14:paraId="65A7DF91" w14:textId="77777777" w:rsidR="000D4485" w:rsidRPr="009F13D4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9F13D4">
              <w:rPr>
                <w:rFonts w:eastAsia="Calibri"/>
                <w:lang w:val="en-US"/>
              </w:rPr>
              <w:t>MAX 30</w:t>
            </w:r>
          </w:p>
        </w:tc>
        <w:tc>
          <w:tcPr>
            <w:tcW w:w="1248" w:type="dxa"/>
          </w:tcPr>
          <w:p w14:paraId="7438AA18" w14:textId="77777777" w:rsidR="000D4485" w:rsidRPr="00D61951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183" w:type="dxa"/>
          </w:tcPr>
          <w:p w14:paraId="3CE2548D" w14:textId="77777777" w:rsidR="000D4485" w:rsidRPr="00D61951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0D4485" w:rsidRPr="00AB095E" w14:paraId="7E858C9B" w14:textId="77777777" w:rsidTr="00126341">
        <w:trPr>
          <w:trHeight w:val="379"/>
        </w:trPr>
        <w:tc>
          <w:tcPr>
            <w:tcW w:w="3907" w:type="dxa"/>
          </w:tcPr>
          <w:p w14:paraId="1566C335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Incarico di Funzione Strumentale</w:t>
            </w:r>
          </w:p>
        </w:tc>
        <w:tc>
          <w:tcPr>
            <w:tcW w:w="1670" w:type="dxa"/>
          </w:tcPr>
          <w:p w14:paraId="225B94C2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3 per ogni incarico</w:t>
            </w:r>
          </w:p>
        </w:tc>
        <w:tc>
          <w:tcPr>
            <w:tcW w:w="1221" w:type="dxa"/>
          </w:tcPr>
          <w:p w14:paraId="2E669B69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30</w:t>
            </w:r>
          </w:p>
        </w:tc>
        <w:tc>
          <w:tcPr>
            <w:tcW w:w="1248" w:type="dxa"/>
          </w:tcPr>
          <w:p w14:paraId="3164E92E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075261FB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13A1AB97" w14:textId="77777777" w:rsidTr="00126341">
        <w:tc>
          <w:tcPr>
            <w:tcW w:w="3907" w:type="dxa"/>
          </w:tcPr>
          <w:p w14:paraId="64701FE0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Incarichi di docenza corsi dispersione scolastica e obbligo formativo</w:t>
            </w:r>
          </w:p>
        </w:tc>
        <w:tc>
          <w:tcPr>
            <w:tcW w:w="1670" w:type="dxa"/>
          </w:tcPr>
          <w:p w14:paraId="3C83C119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3 per ogni incarico</w:t>
            </w:r>
          </w:p>
        </w:tc>
        <w:tc>
          <w:tcPr>
            <w:tcW w:w="1221" w:type="dxa"/>
          </w:tcPr>
          <w:p w14:paraId="2593A510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30</w:t>
            </w:r>
          </w:p>
        </w:tc>
        <w:tc>
          <w:tcPr>
            <w:tcW w:w="1248" w:type="dxa"/>
          </w:tcPr>
          <w:p w14:paraId="2C302D82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4F4E8DC5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053791F2" w14:textId="77777777" w:rsidTr="00126341">
        <w:trPr>
          <w:trHeight w:val="779"/>
        </w:trPr>
        <w:tc>
          <w:tcPr>
            <w:tcW w:w="3907" w:type="dxa"/>
          </w:tcPr>
          <w:p w14:paraId="3C407E59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Progettazione corsi per il contrasto della dispersione scolastica e obbligo formativo</w:t>
            </w:r>
          </w:p>
        </w:tc>
        <w:tc>
          <w:tcPr>
            <w:tcW w:w="1670" w:type="dxa"/>
          </w:tcPr>
          <w:p w14:paraId="113BE28B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3 per ogni incarico</w:t>
            </w:r>
          </w:p>
        </w:tc>
        <w:tc>
          <w:tcPr>
            <w:tcW w:w="1221" w:type="dxa"/>
          </w:tcPr>
          <w:p w14:paraId="416EA98A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30</w:t>
            </w:r>
          </w:p>
        </w:tc>
        <w:tc>
          <w:tcPr>
            <w:tcW w:w="1248" w:type="dxa"/>
          </w:tcPr>
          <w:p w14:paraId="4D6AF211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1AD55556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5879EF46" w14:textId="77777777" w:rsidTr="00126341">
        <w:tc>
          <w:tcPr>
            <w:tcW w:w="3907" w:type="dxa"/>
          </w:tcPr>
          <w:p w14:paraId="3FE6B240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Coordinamento corsi per il contrasto della dispersione scolastica e obbligo formativo</w:t>
            </w:r>
          </w:p>
        </w:tc>
        <w:tc>
          <w:tcPr>
            <w:tcW w:w="1670" w:type="dxa"/>
          </w:tcPr>
          <w:p w14:paraId="10512A14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3 per ogni incarico</w:t>
            </w:r>
          </w:p>
        </w:tc>
        <w:tc>
          <w:tcPr>
            <w:tcW w:w="1221" w:type="dxa"/>
          </w:tcPr>
          <w:p w14:paraId="14C7F92A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30</w:t>
            </w:r>
          </w:p>
        </w:tc>
        <w:tc>
          <w:tcPr>
            <w:tcW w:w="1248" w:type="dxa"/>
          </w:tcPr>
          <w:p w14:paraId="56AE8710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0080639B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27847CF5" w14:textId="77777777" w:rsidTr="00126341">
        <w:tc>
          <w:tcPr>
            <w:tcW w:w="3907" w:type="dxa"/>
          </w:tcPr>
          <w:p w14:paraId="58DD3296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 xml:space="preserve">Incarico di orientatore/attività di orientamento </w:t>
            </w:r>
          </w:p>
        </w:tc>
        <w:tc>
          <w:tcPr>
            <w:tcW w:w="1670" w:type="dxa"/>
          </w:tcPr>
          <w:p w14:paraId="38EA87D9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3 per ogni incarico</w:t>
            </w:r>
          </w:p>
        </w:tc>
        <w:tc>
          <w:tcPr>
            <w:tcW w:w="1221" w:type="dxa"/>
          </w:tcPr>
          <w:p w14:paraId="186A6421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30</w:t>
            </w:r>
          </w:p>
        </w:tc>
        <w:tc>
          <w:tcPr>
            <w:tcW w:w="1248" w:type="dxa"/>
          </w:tcPr>
          <w:p w14:paraId="449006BA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645EE502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02ACF27C" w14:textId="77777777" w:rsidTr="00126341">
        <w:tc>
          <w:tcPr>
            <w:tcW w:w="3907" w:type="dxa"/>
          </w:tcPr>
          <w:p w14:paraId="20BA86D1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>Incarico di tutor neoimmessi in ruolo e TFA</w:t>
            </w:r>
          </w:p>
        </w:tc>
        <w:tc>
          <w:tcPr>
            <w:tcW w:w="1670" w:type="dxa"/>
          </w:tcPr>
          <w:p w14:paraId="2ED2C22A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2 per ogni incarico</w:t>
            </w:r>
          </w:p>
        </w:tc>
        <w:tc>
          <w:tcPr>
            <w:tcW w:w="1221" w:type="dxa"/>
          </w:tcPr>
          <w:p w14:paraId="666F8E9C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10</w:t>
            </w:r>
          </w:p>
        </w:tc>
        <w:tc>
          <w:tcPr>
            <w:tcW w:w="1248" w:type="dxa"/>
          </w:tcPr>
          <w:p w14:paraId="60BEF034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1811EC8F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5689518A" w14:textId="77777777" w:rsidTr="00126341">
        <w:trPr>
          <w:trHeight w:val="689"/>
        </w:trPr>
        <w:tc>
          <w:tcPr>
            <w:tcW w:w="3907" w:type="dxa"/>
          </w:tcPr>
          <w:p w14:paraId="3FDF2BEE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AB095E">
              <w:rPr>
                <w:rFonts w:eastAsia="Calibri"/>
              </w:rPr>
              <w:t xml:space="preserve">Componente Gruppo di Lavoro per la prevenzione alla dispersione scolastica progetti PNRR </w:t>
            </w:r>
          </w:p>
        </w:tc>
        <w:tc>
          <w:tcPr>
            <w:tcW w:w="1670" w:type="dxa"/>
          </w:tcPr>
          <w:p w14:paraId="6FA51BBB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10</w:t>
            </w:r>
          </w:p>
        </w:tc>
        <w:tc>
          <w:tcPr>
            <w:tcW w:w="1221" w:type="dxa"/>
          </w:tcPr>
          <w:p w14:paraId="2C25D6B6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10</w:t>
            </w:r>
          </w:p>
        </w:tc>
        <w:tc>
          <w:tcPr>
            <w:tcW w:w="1248" w:type="dxa"/>
          </w:tcPr>
          <w:p w14:paraId="42AACEAC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2DC76C0F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753F04C4" w14:textId="77777777" w:rsidTr="00126341">
        <w:trPr>
          <w:trHeight w:val="562"/>
        </w:trPr>
        <w:tc>
          <w:tcPr>
            <w:tcW w:w="3907" w:type="dxa"/>
          </w:tcPr>
          <w:p w14:paraId="6D0A1005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Certificazioni informatiche</w:t>
            </w:r>
          </w:p>
        </w:tc>
        <w:tc>
          <w:tcPr>
            <w:tcW w:w="1670" w:type="dxa"/>
          </w:tcPr>
          <w:p w14:paraId="36157771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Punti 2 per ogni certificazione</w:t>
            </w:r>
          </w:p>
        </w:tc>
        <w:tc>
          <w:tcPr>
            <w:tcW w:w="1221" w:type="dxa"/>
          </w:tcPr>
          <w:p w14:paraId="70940BFB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B095E">
              <w:rPr>
                <w:rFonts w:eastAsia="Calibri"/>
                <w:lang w:val="en-US"/>
              </w:rPr>
              <w:t>Max 10</w:t>
            </w:r>
          </w:p>
        </w:tc>
        <w:tc>
          <w:tcPr>
            <w:tcW w:w="1248" w:type="dxa"/>
          </w:tcPr>
          <w:p w14:paraId="7A9C8588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61BB9B3B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  <w:tr w:rsidR="000D4485" w:rsidRPr="00AB095E" w14:paraId="2106EC9A" w14:textId="77777777" w:rsidTr="00126341">
        <w:tc>
          <w:tcPr>
            <w:tcW w:w="5577" w:type="dxa"/>
            <w:gridSpan w:val="2"/>
          </w:tcPr>
          <w:p w14:paraId="0DA6C758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lang w:val="en-US"/>
              </w:rPr>
            </w:pPr>
            <w:r w:rsidRPr="00AB095E">
              <w:rPr>
                <w:rFonts w:eastAsia="Calibri"/>
                <w:b/>
                <w:bCs/>
                <w:lang w:val="en-US"/>
              </w:rPr>
              <w:t>TOTALE</w:t>
            </w:r>
          </w:p>
        </w:tc>
        <w:tc>
          <w:tcPr>
            <w:tcW w:w="1221" w:type="dxa"/>
          </w:tcPr>
          <w:p w14:paraId="523A436C" w14:textId="77777777" w:rsidR="000D4485" w:rsidRPr="00AB095E" w:rsidRDefault="000D4485" w:rsidP="00126341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1248" w:type="dxa"/>
          </w:tcPr>
          <w:p w14:paraId="203978E0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83" w:type="dxa"/>
          </w:tcPr>
          <w:p w14:paraId="57DEFFC4" w14:textId="77777777" w:rsidR="000D4485" w:rsidRPr="00AB095E" w:rsidRDefault="000D4485" w:rsidP="00126341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</w:tr>
    </w:tbl>
    <w:p w14:paraId="60C3EEAC" w14:textId="77777777" w:rsidR="0047519F" w:rsidRPr="00151E98" w:rsidRDefault="0047519F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7944DF" w14:textId="77777777" w:rsidR="0047519F" w:rsidRPr="00151E98" w:rsidRDefault="0047519F" w:rsidP="0047519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140433" w14:textId="77777777" w:rsidR="009D620A" w:rsidRPr="00151E98" w:rsidRDefault="009D620A" w:rsidP="009D620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1F835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N.B. </w:t>
      </w:r>
    </w:p>
    <w:p w14:paraId="52CC07CF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Nel C.V.:</w:t>
      </w:r>
    </w:p>
    <w:p w14:paraId="78546218" w14:textId="77777777" w:rsidR="009D620A" w:rsidRPr="00151E98" w:rsidRDefault="009D620A" w:rsidP="009D620A">
      <w:pPr>
        <w:pStyle w:val="Paragrafoelenco"/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</w:rPr>
      </w:pPr>
      <w:r w:rsidRPr="00151E98">
        <w:rPr>
          <w:rFonts w:asciiTheme="minorHAnsi" w:hAnsiTheme="minorHAnsi" w:cstheme="minorHAnsi"/>
        </w:rPr>
        <w:t>indicare l’Università, la data di conseguimento e la votazione della laurea;</w:t>
      </w:r>
    </w:p>
    <w:p w14:paraId="58442103" w14:textId="076E2DC8" w:rsidR="009D620A" w:rsidRPr="00151E98" w:rsidRDefault="009D620A" w:rsidP="009D620A">
      <w:pPr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indicare l’Università, la data di conseguimento e la votazione del Master/corso di perfezionamento;</w:t>
      </w:r>
    </w:p>
    <w:p w14:paraId="48B35851" w14:textId="77777777" w:rsidR="009D620A" w:rsidRPr="00151E98" w:rsidRDefault="009D620A" w:rsidP="009D620A">
      <w:pPr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la durata dei corsi di formazione, l’Ente e l’anno.</w:t>
      </w:r>
    </w:p>
    <w:p w14:paraId="438A91D9" w14:textId="77777777" w:rsidR="007634E4" w:rsidRPr="00777E60" w:rsidRDefault="007634E4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43CE85BE" w14:textId="0E4EFDE0" w:rsidR="00560234" w:rsidRPr="00777E60" w:rsidRDefault="009D620A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777E60">
        <w:rPr>
          <w:rFonts w:asciiTheme="minorHAnsi" w:hAnsiTheme="minorHAnsi" w:cstheme="minorHAnsi"/>
          <w:sz w:val="24"/>
          <w:szCs w:val="24"/>
        </w:rPr>
        <w:t>San Marco in Lamis,</w:t>
      </w:r>
      <w:r w:rsidR="007634E4" w:rsidRPr="00777E60">
        <w:rPr>
          <w:rFonts w:asciiTheme="minorHAnsi" w:hAnsiTheme="minorHAnsi" w:cstheme="minorHAnsi"/>
          <w:sz w:val="24"/>
          <w:szCs w:val="24"/>
        </w:rPr>
        <w:t xml:space="preserve"> </w:t>
      </w:r>
      <w:r w:rsidR="00560234" w:rsidRPr="00777E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DFBACB5" w14:textId="77777777" w:rsidR="00560234" w:rsidRDefault="00560234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B8FB9BF" w14:textId="0D211394" w:rsidR="009D620A" w:rsidRPr="00151E98" w:rsidRDefault="00560234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2D5F6D4C" w14:textId="77777777" w:rsidR="00496CCD" w:rsidRDefault="00560234" w:rsidP="005602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</w:p>
    <w:p w14:paraId="1AD3F2DA" w14:textId="2FFB65D6" w:rsidR="009D620A" w:rsidRPr="007F0799" w:rsidRDefault="00496CCD" w:rsidP="00560234">
      <w:pPr>
        <w:jc w:val="center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_______________</w:t>
      </w:r>
      <w:bookmarkStart w:id="1" w:name="_GoBack"/>
      <w:r>
        <w:rPr>
          <w:rFonts w:asciiTheme="minorHAnsi" w:hAnsiTheme="minorHAnsi" w:cstheme="minorHAnsi"/>
          <w:b/>
          <w:bCs/>
          <w:sz w:val="24"/>
          <w:szCs w:val="24"/>
        </w:rPr>
        <w:t>_</w:t>
      </w:r>
      <w:bookmarkEnd w:id="1"/>
      <w:r>
        <w:rPr>
          <w:rFonts w:asciiTheme="minorHAnsi" w:hAnsiTheme="minorHAnsi" w:cstheme="minorHAnsi"/>
          <w:b/>
          <w:bCs/>
          <w:sz w:val="24"/>
          <w:szCs w:val="24"/>
        </w:rPr>
        <w:t>________</w:t>
      </w:r>
      <w:r w:rsidR="0056023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</w:t>
      </w:r>
    </w:p>
    <w:sectPr w:rsidR="009D620A" w:rsidRPr="007F0799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4A08" w14:textId="77777777" w:rsidR="006940E6" w:rsidRDefault="006940E6">
      <w:r>
        <w:separator/>
      </w:r>
    </w:p>
  </w:endnote>
  <w:endnote w:type="continuationSeparator" w:id="0">
    <w:p w14:paraId="3B6B3F1D" w14:textId="77777777" w:rsidR="006940E6" w:rsidRDefault="006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7E9C" w14:textId="77777777" w:rsidR="006940E6" w:rsidRDefault="006940E6">
      <w:r>
        <w:separator/>
      </w:r>
    </w:p>
  </w:footnote>
  <w:footnote w:type="continuationSeparator" w:id="0">
    <w:p w14:paraId="4D892696" w14:textId="77777777" w:rsidR="006940E6" w:rsidRDefault="006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B40723"/>
    <w:multiLevelType w:val="hybridMultilevel"/>
    <w:tmpl w:val="F28444C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4447E"/>
    <w:multiLevelType w:val="hybridMultilevel"/>
    <w:tmpl w:val="91D0626E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07C0A"/>
    <w:multiLevelType w:val="hybridMultilevel"/>
    <w:tmpl w:val="CEB472C8"/>
    <w:lvl w:ilvl="0" w:tplc="0410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1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F0C2C"/>
    <w:multiLevelType w:val="hybridMultilevel"/>
    <w:tmpl w:val="27C2C9E6"/>
    <w:lvl w:ilvl="0" w:tplc="41441EE8">
      <w:start w:val="2"/>
      <w:numFmt w:val="bullet"/>
      <w:lvlText w:val="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4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7"/>
  </w:num>
  <w:num w:numId="10">
    <w:abstractNumId w:val="7"/>
  </w:num>
  <w:num w:numId="11">
    <w:abstractNumId w:val="6"/>
  </w:num>
  <w:num w:numId="12">
    <w:abstractNumId w:val="19"/>
  </w:num>
  <w:num w:numId="13">
    <w:abstractNumId w:val="8"/>
  </w:num>
  <w:num w:numId="14">
    <w:abstractNumId w:val="10"/>
  </w:num>
  <w:num w:numId="15">
    <w:abstractNumId w:val="13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26C7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906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485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1E98"/>
    <w:rsid w:val="00154BA7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65C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5359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077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19F"/>
    <w:rsid w:val="00484CE2"/>
    <w:rsid w:val="00485D17"/>
    <w:rsid w:val="004914CB"/>
    <w:rsid w:val="00494CDC"/>
    <w:rsid w:val="00496CCD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234"/>
    <w:rsid w:val="005603E9"/>
    <w:rsid w:val="00560F4E"/>
    <w:rsid w:val="00561EFF"/>
    <w:rsid w:val="00565200"/>
    <w:rsid w:val="00567DE5"/>
    <w:rsid w:val="00567E59"/>
    <w:rsid w:val="00576F0F"/>
    <w:rsid w:val="0058156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0F35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40E6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836"/>
    <w:rsid w:val="00733D1B"/>
    <w:rsid w:val="00740439"/>
    <w:rsid w:val="00740888"/>
    <w:rsid w:val="00743FEB"/>
    <w:rsid w:val="00747847"/>
    <w:rsid w:val="00750EBA"/>
    <w:rsid w:val="0075799E"/>
    <w:rsid w:val="00762B1E"/>
    <w:rsid w:val="0076314A"/>
    <w:rsid w:val="007634E4"/>
    <w:rsid w:val="0076508D"/>
    <w:rsid w:val="007676DE"/>
    <w:rsid w:val="00770331"/>
    <w:rsid w:val="00772936"/>
    <w:rsid w:val="00774239"/>
    <w:rsid w:val="00775397"/>
    <w:rsid w:val="0077662D"/>
    <w:rsid w:val="00777992"/>
    <w:rsid w:val="00777E60"/>
    <w:rsid w:val="007829E9"/>
    <w:rsid w:val="00786A42"/>
    <w:rsid w:val="0079013C"/>
    <w:rsid w:val="007927F5"/>
    <w:rsid w:val="00795494"/>
    <w:rsid w:val="00796D2C"/>
    <w:rsid w:val="007A3EDB"/>
    <w:rsid w:val="007A428A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07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04CD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0A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4F8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2D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FB8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66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2758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009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25934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351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517"/>
    <w:rsid w:val="00F645F8"/>
    <w:rsid w:val="00F64BFD"/>
    <w:rsid w:val="00F67F02"/>
    <w:rsid w:val="00F74C9B"/>
    <w:rsid w:val="00F800D7"/>
    <w:rsid w:val="00F8229C"/>
    <w:rsid w:val="00F87B5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9C4C-24E0-408A-BDE9-EBD677BE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Antonietta</cp:lastModifiedBy>
  <cp:revision>4</cp:revision>
  <cp:lastPrinted>2024-01-25T14:02:00Z</cp:lastPrinted>
  <dcterms:created xsi:type="dcterms:W3CDTF">2024-11-25T08:41:00Z</dcterms:created>
  <dcterms:modified xsi:type="dcterms:W3CDTF">2024-11-25T11:17:00Z</dcterms:modified>
</cp:coreProperties>
</file>