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254DEB3F" w:rsidR="00DD1F91" w:rsidRDefault="002D473A" w:rsidP="00EC3183">
      <w:pPr>
        <w:jc w:val="both"/>
        <w:rPr>
          <w:sz w:val="16"/>
          <w:szCs w:val="16"/>
        </w:rPr>
      </w:pPr>
      <w:bookmarkStart w:id="0" w:name="_GoBack"/>
      <w:bookmarkEnd w:id="0"/>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1439669C" w14:textId="404F0068"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283CB8C1" w14:textId="31CF5A58" w:rsidR="007C09AC" w:rsidRDefault="007C09AC"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5930CF0" w14:textId="4FA1E86C" w:rsidR="00941BE2" w:rsidRDefault="00941BE2" w:rsidP="006E273B">
      <w:pPr>
        <w:rPr>
          <w:rFonts w:asciiTheme="minorHAnsi" w:eastAsia="Arial" w:hAnsiTheme="minorHAnsi" w:cs="Arial"/>
          <w:sz w:val="24"/>
          <w:szCs w:val="24"/>
          <w:lang w:val="en-US" w:eastAsia="en-US"/>
        </w:rPr>
      </w:pPr>
      <w:bookmarkStart w:id="1" w:name="_30j0zll"/>
      <w:bookmarkEnd w:id="1"/>
    </w:p>
    <w:p w14:paraId="48B0C058" w14:textId="73F8C242"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w:t>
      </w:r>
      <w:r w:rsidR="001D4555">
        <w:rPr>
          <w:rFonts w:asciiTheme="minorHAnsi" w:eastAsia="Arial" w:hAnsiTheme="minorHAnsi" w:cs="Arial"/>
          <w:b/>
          <w:bCs/>
          <w:sz w:val="24"/>
          <w:szCs w:val="24"/>
          <w:lang w:val="en-US" w:eastAsia="en-US"/>
        </w:rPr>
        <w:t>C</w:t>
      </w:r>
      <w:r w:rsidRPr="00A17A57">
        <w:rPr>
          <w:rFonts w:asciiTheme="minorHAnsi" w:eastAsia="Arial" w:hAnsiTheme="minorHAnsi" w:cs="Arial"/>
          <w:b/>
          <w:bCs/>
          <w:sz w:val="24"/>
          <w:szCs w:val="24"/>
          <w:lang w:val="en-US" w:eastAsia="en-US"/>
        </w:rPr>
        <w:t xml:space="preserve"> </w:t>
      </w:r>
    </w:p>
    <w:p w14:paraId="585C738B" w14:textId="779B0AED" w:rsidR="004C7275" w:rsidRDefault="004C7275" w:rsidP="004C7275">
      <w:pPr>
        <w:tabs>
          <w:tab w:val="left" w:pos="1563"/>
        </w:tabs>
        <w:spacing w:before="51"/>
        <w:contextualSpacing/>
        <w:jc w:val="both"/>
        <w:rPr>
          <w:rFonts w:asciiTheme="minorHAnsi" w:hAnsiTheme="minorHAnsi" w:cstheme="minorHAnsi"/>
          <w:b/>
          <w:sz w:val="24"/>
          <w:szCs w:val="24"/>
        </w:rPr>
      </w:pPr>
      <w:bookmarkStart w:id="2" w:name="_Hlk183360236"/>
      <w:r w:rsidRPr="00C5440A">
        <w:rPr>
          <w:rFonts w:asciiTheme="minorHAnsi" w:hAnsiTheme="minorHAnsi" w:cstheme="minorHAnsi"/>
          <w:b/>
          <w:color w:val="000000"/>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w:t>
      </w:r>
      <w:proofErr w:type="gramStart"/>
      <w:r w:rsidRPr="00C5440A">
        <w:rPr>
          <w:rFonts w:asciiTheme="minorHAnsi" w:hAnsiTheme="minorHAnsi" w:cstheme="minorHAnsi"/>
          <w:b/>
          <w:color w:val="000000"/>
          <w:sz w:val="24"/>
          <w:szCs w:val="24"/>
        </w:rPr>
        <w:t>2023)</w:t>
      </w:r>
      <w:r>
        <w:rPr>
          <w:rFonts w:asciiTheme="minorHAnsi" w:hAnsiTheme="minorHAnsi" w:cstheme="minorHAnsi"/>
          <w:b/>
          <w:color w:val="000000"/>
          <w:sz w:val="24"/>
          <w:szCs w:val="24"/>
        </w:rPr>
        <w:t>-</w:t>
      </w:r>
      <w:proofErr w:type="gramEnd"/>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progetto</w:t>
      </w:r>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“tecnologia</w:t>
      </w:r>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4.0:</w:t>
      </w:r>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formazione</w:t>
      </w:r>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digitale</w:t>
      </w:r>
      <w:r w:rsidRPr="00C5440A">
        <w:rPr>
          <w:rFonts w:asciiTheme="minorHAnsi" w:hAnsiTheme="minorHAnsi" w:cstheme="minorHAnsi"/>
          <w:b/>
          <w:spacing w:val="1"/>
          <w:sz w:val="24"/>
          <w:szCs w:val="24"/>
        </w:rPr>
        <w:t xml:space="preserve"> </w:t>
      </w:r>
      <w:r w:rsidRPr="00C5440A">
        <w:rPr>
          <w:rFonts w:asciiTheme="minorHAnsi" w:hAnsiTheme="minorHAnsi" w:cstheme="minorHAnsi"/>
          <w:b/>
          <w:sz w:val="24"/>
          <w:szCs w:val="24"/>
        </w:rPr>
        <w:t>strategica-</w:t>
      </w:r>
    </w:p>
    <w:p w14:paraId="1569B12D" w14:textId="11FF14D8" w:rsidR="004C7275" w:rsidRPr="00C5440A" w:rsidRDefault="004C7275" w:rsidP="004C7275">
      <w:pPr>
        <w:tabs>
          <w:tab w:val="left" w:pos="1563"/>
        </w:tabs>
        <w:spacing w:before="51"/>
        <w:contextualSpacing/>
        <w:jc w:val="both"/>
        <w:rPr>
          <w:rFonts w:asciiTheme="minorHAnsi" w:hAnsiTheme="minorHAnsi" w:cstheme="minorHAnsi"/>
          <w:b/>
          <w:bCs/>
          <w:color w:val="000000"/>
          <w:sz w:val="24"/>
          <w:szCs w:val="24"/>
        </w:rPr>
      </w:pPr>
      <w:r w:rsidRPr="00C5440A">
        <w:rPr>
          <w:rFonts w:asciiTheme="minorHAnsi" w:hAnsiTheme="minorHAnsi" w:cstheme="minorHAnsi"/>
          <w:b/>
          <w:color w:val="000000"/>
          <w:sz w:val="24"/>
          <w:szCs w:val="24"/>
        </w:rPr>
        <w:t xml:space="preserve">Progetto dal titolo </w:t>
      </w:r>
      <w:bookmarkStart w:id="3" w:name="_Hlk183359950"/>
      <w:r w:rsidRPr="00C5440A">
        <w:rPr>
          <w:rFonts w:asciiTheme="minorHAnsi" w:hAnsiTheme="minorHAnsi" w:cstheme="minorHAnsi"/>
          <w:b/>
          <w:color w:val="000000"/>
          <w:sz w:val="24"/>
          <w:szCs w:val="24"/>
        </w:rPr>
        <w:t>“</w:t>
      </w:r>
      <w:r w:rsidRPr="00C5440A">
        <w:rPr>
          <w:rFonts w:asciiTheme="minorHAnsi" w:hAnsiTheme="minorHAnsi" w:cstheme="minorHAnsi"/>
          <w:b/>
          <w:bCs/>
          <w:sz w:val="24"/>
          <w:szCs w:val="24"/>
        </w:rPr>
        <w:t>Progetto di Formazione Digitale: Potenziare le Competenze del Personale Scolastico”</w:t>
      </w:r>
      <w:bookmarkEnd w:id="3"/>
      <w:r w:rsidRPr="00C5440A">
        <w:rPr>
          <w:rFonts w:asciiTheme="minorHAnsi" w:hAnsiTheme="minorHAnsi" w:cstheme="minorHAnsi"/>
          <w:b/>
          <w:bCs/>
          <w:sz w:val="24"/>
          <w:szCs w:val="24"/>
        </w:rPr>
        <w:t xml:space="preserve">  </w:t>
      </w:r>
      <w:bookmarkStart w:id="4" w:name="_Hlk183355594"/>
    </w:p>
    <w:bookmarkEnd w:id="2"/>
    <w:bookmarkEnd w:id="4"/>
    <w:p w14:paraId="133E1BFC" w14:textId="77777777" w:rsidR="004C7275" w:rsidRDefault="004C7275" w:rsidP="006E273B">
      <w:pPr>
        <w:rPr>
          <w:rFonts w:asciiTheme="minorHAnsi" w:eastAsia="Arial" w:hAnsiTheme="minorHAnsi" w:cs="Arial"/>
          <w:b/>
          <w:bCs/>
          <w:sz w:val="24"/>
          <w:szCs w:val="24"/>
          <w:lang w:val="en-US" w:eastAsia="en-US"/>
        </w:rPr>
      </w:pPr>
    </w:p>
    <w:p w14:paraId="3BE34712" w14:textId="77777777" w:rsidR="00366C2A" w:rsidRDefault="00366C2A" w:rsidP="006E273B">
      <w:pPr>
        <w:rPr>
          <w:rFonts w:asciiTheme="minorHAnsi" w:eastAsia="Arial" w:hAnsiTheme="minorHAnsi" w:cs="Arial"/>
          <w:b/>
          <w:bCs/>
          <w:sz w:val="24"/>
          <w:szCs w:val="24"/>
          <w:lang w:val="en-US" w:eastAsia="en-US"/>
        </w:rPr>
      </w:pP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BCB1DFE" w:rsidR="00A17A57" w:rsidRDefault="002834AC" w:rsidP="002834AC">
      <w:pPr>
        <w:jc w:val="center"/>
        <w:rPr>
          <w:rFonts w:asciiTheme="minorHAnsi" w:eastAsia="Arial" w:hAnsiTheme="minorHAnsi" w:cs="Arial"/>
          <w:b/>
          <w:bCs/>
          <w:sz w:val="24"/>
          <w:szCs w:val="24"/>
          <w:lang w:val="en-US" w:eastAsia="en-US"/>
        </w:rPr>
      </w:pPr>
      <w:r w:rsidRPr="002834AC">
        <w:rPr>
          <w:rFonts w:asciiTheme="minorHAnsi" w:eastAsia="Arial" w:hAnsiTheme="minorHAnsi" w:cs="Arial"/>
          <w:b/>
          <w:bCs/>
          <w:sz w:val="24"/>
          <w:szCs w:val="24"/>
          <w:u w:val="single"/>
          <w:lang w:eastAsia="en-US"/>
        </w:rPr>
        <w:t>DICHIARAZIONE INSUSSISTENZA CAUSE DI INCOMPATIBILITA’</w:t>
      </w:r>
    </w:p>
    <w:p w14:paraId="2BC26FD0" w14:textId="77777777" w:rsidR="00A17A57" w:rsidRPr="00301A96" w:rsidRDefault="00A17A57" w:rsidP="00A17A57">
      <w:pPr>
        <w:spacing w:before="120" w:after="120" w:line="276" w:lineRule="auto"/>
        <w:jc w:val="both"/>
        <w:rPr>
          <w:rFonts w:ascii="Calibri" w:hAnsi="Calibri" w:cs="Calibri"/>
          <w:b/>
          <w:sz w:val="24"/>
          <w:szCs w:val="24"/>
          <w:lang w:eastAsia="en-US"/>
        </w:rPr>
      </w:pPr>
    </w:p>
    <w:p w14:paraId="2279AEA8" w14:textId="509F925E"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5" w:name="_Hlk101543056"/>
      <w:r w:rsidRPr="00301A96">
        <w:rPr>
          <w:rFonts w:ascii="Calibri" w:hAnsi="Calibri" w:cs="Calibri"/>
          <w:b/>
          <w:sz w:val="24"/>
          <w:szCs w:val="24"/>
          <w:lang w:eastAsia="en-US"/>
        </w:rPr>
        <w:t>___________</w:t>
      </w:r>
      <w:bookmarkEnd w:id="5"/>
      <w:r w:rsidRPr="00301A96">
        <w:rPr>
          <w:rFonts w:ascii="Calibri" w:hAnsi="Calibri" w:cs="Calibri"/>
          <w:b/>
          <w:sz w:val="24"/>
          <w:szCs w:val="24"/>
          <w:lang w:eastAsia="en-US"/>
        </w:rPr>
        <w:t xml:space="preserve"> nato/a a _______________ il_________________</w:t>
      </w:r>
      <w:bookmarkStart w:id="6" w:name="_Hlk96611450"/>
      <w:r w:rsidRPr="00301A96">
        <w:rPr>
          <w:rFonts w:ascii="Calibri" w:hAnsi="Calibri" w:cs="Calibri"/>
          <w:b/>
          <w:sz w:val="24"/>
          <w:szCs w:val="24"/>
          <w:lang w:eastAsia="en-US"/>
        </w:rPr>
        <w:t xml:space="preserve"> residente a______________________ Provincia di ___________________</w:t>
      </w:r>
      <w:bookmarkStart w:id="7" w:name="_Hlk76717201"/>
      <w:bookmarkEnd w:id="6"/>
      <w:r w:rsidRPr="00301A96">
        <w:rPr>
          <w:rFonts w:ascii="Calibri" w:hAnsi="Calibri" w:cs="Calibri"/>
          <w:b/>
          <w:sz w:val="24"/>
          <w:szCs w:val="24"/>
          <w:lang w:eastAsia="en-US"/>
        </w:rPr>
        <w:t xml:space="preserve"> Via/Piazza _______________________________</w:t>
      </w:r>
      <w:bookmarkStart w:id="8" w:name="_Hlk101543162"/>
      <w:r w:rsidRPr="00301A96">
        <w:rPr>
          <w:rFonts w:ascii="Calibri" w:hAnsi="Calibri" w:cs="Calibri"/>
          <w:b/>
          <w:sz w:val="24"/>
          <w:szCs w:val="24"/>
          <w:lang w:eastAsia="en-US"/>
        </w:rPr>
        <w:t>_</w:t>
      </w:r>
      <w:bookmarkStart w:id="9" w:name="_Hlk101543132"/>
      <w:r w:rsidRPr="00301A96">
        <w:rPr>
          <w:rFonts w:ascii="Calibri" w:hAnsi="Calibri" w:cs="Calibri"/>
          <w:b/>
          <w:sz w:val="24"/>
          <w:szCs w:val="24"/>
          <w:lang w:eastAsia="en-US"/>
        </w:rPr>
        <w:t>_______________</w:t>
      </w:r>
      <w:bookmarkEnd w:id="8"/>
      <w:bookmarkEnd w:id="9"/>
      <w:r w:rsidRPr="00301A96">
        <w:rPr>
          <w:rFonts w:ascii="Calibri" w:hAnsi="Calibri" w:cs="Calibri"/>
          <w:b/>
          <w:sz w:val="24"/>
          <w:szCs w:val="24"/>
          <w:lang w:eastAsia="en-US"/>
        </w:rPr>
        <w:t xml:space="preserve"> n. _________</w:t>
      </w:r>
      <w:bookmarkEnd w:id="7"/>
      <w:r w:rsidRPr="00301A96">
        <w:rPr>
          <w:rFonts w:ascii="Calibri" w:hAnsi="Calibri" w:cs="Calibri"/>
          <w:b/>
          <w:sz w:val="24"/>
          <w:szCs w:val="24"/>
          <w:lang w:eastAsia="en-US"/>
        </w:rPr>
        <w:t xml:space="preserve"> Codice Fiscale ______________________________, in qualità di </w:t>
      </w:r>
      <w:r w:rsidR="003408D6">
        <w:rPr>
          <w:rFonts w:ascii="Calibri" w:hAnsi="Calibri" w:cs="Calibri"/>
          <w:b/>
          <w:sz w:val="24"/>
          <w:szCs w:val="24"/>
          <w:lang w:eastAsia="en-US"/>
        </w:rPr>
        <w:t xml:space="preserve">docente </w:t>
      </w:r>
      <w:r w:rsidR="006E45A2">
        <w:rPr>
          <w:rFonts w:ascii="Calibri" w:hAnsi="Calibri" w:cs="Calibri"/>
          <w:b/>
          <w:sz w:val="24"/>
          <w:szCs w:val="24"/>
          <w:lang w:eastAsia="en-US"/>
        </w:rPr>
        <w:t>______________</w:t>
      </w:r>
      <w:r w:rsidR="00C24BE4">
        <w:rPr>
          <w:rFonts w:ascii="Calibri" w:eastAsia="DejaVu Sans" w:hAnsi="Calibri" w:cs="Calibri"/>
          <w:b/>
          <w:bCs/>
          <w:color w:val="000000"/>
          <w:sz w:val="24"/>
          <w:szCs w:val="24"/>
          <w:shd w:val="clear" w:color="auto" w:fill="FFFFFF"/>
          <w:lang w:eastAsia="zh-CN" w:bidi="hi-IN"/>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6FDD5B9E" w:rsidR="00A17A57" w:rsidRPr="00301A96" w:rsidRDefault="001D4555" w:rsidP="00A17A57">
      <w:pPr>
        <w:overflowPunct w:val="0"/>
        <w:autoSpaceDE w:val="0"/>
        <w:autoSpaceDN w:val="0"/>
        <w:adjustRightInd w:val="0"/>
        <w:spacing w:before="120" w:after="120"/>
        <w:jc w:val="both"/>
        <w:textAlignment w:val="baseline"/>
        <w:rPr>
          <w:rFonts w:ascii="Calibri" w:hAnsi="Calibri" w:cs="Calibri"/>
          <w:sz w:val="24"/>
          <w:szCs w:val="24"/>
        </w:rPr>
      </w:pPr>
      <w:r>
        <w:rPr>
          <w:rFonts w:ascii="Calibri" w:hAnsi="Calibri" w:cs="Calibri"/>
          <w:sz w:val="24"/>
          <w:szCs w:val="24"/>
        </w:rPr>
        <w:t>Luogo e data________________________</w:t>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r w:rsidR="00A17A57"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10"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10"/>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C6DDE" w14:textId="77777777" w:rsidR="003A1618" w:rsidRDefault="003A1618">
      <w:r>
        <w:separator/>
      </w:r>
    </w:p>
  </w:endnote>
  <w:endnote w:type="continuationSeparator" w:id="0">
    <w:p w14:paraId="13DBD132" w14:textId="77777777" w:rsidR="003A1618" w:rsidRDefault="003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2EAA2" w14:textId="77777777" w:rsidR="003A1618" w:rsidRDefault="003A1618">
      <w:r>
        <w:separator/>
      </w:r>
    </w:p>
  </w:footnote>
  <w:footnote w:type="continuationSeparator" w:id="0">
    <w:p w14:paraId="690AF564" w14:textId="77777777" w:rsidR="003A1618" w:rsidRDefault="003A1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555"/>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08D6"/>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618"/>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13D"/>
    <w:rsid w:val="004B5569"/>
    <w:rsid w:val="004B62EF"/>
    <w:rsid w:val="004C01A7"/>
    <w:rsid w:val="004C7275"/>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2B1E"/>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1F8"/>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24D1D"/>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4CDE"/>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83661-175B-4C08-9255-D9BB7224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Antonietta</cp:lastModifiedBy>
  <cp:revision>3</cp:revision>
  <cp:lastPrinted>2020-02-24T13:03:00Z</cp:lastPrinted>
  <dcterms:created xsi:type="dcterms:W3CDTF">2024-11-25T08:43:00Z</dcterms:created>
  <dcterms:modified xsi:type="dcterms:W3CDTF">2024-11-25T11:17:00Z</dcterms:modified>
</cp:coreProperties>
</file>