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2D1930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7D02018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C1BE4B9" w14:textId="77777777" w:rsidR="00AE27C4" w:rsidRPr="00100CDB" w:rsidRDefault="00C830E2" w:rsidP="00010366">
      <w:pPr>
        <w:pStyle w:val="Titolo1"/>
        <w:ind w:right="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30j0zll"/>
      <w:bookmarkEnd w:id="0"/>
      <w:r w:rsidRPr="0043748A">
        <w:rPr>
          <w:rFonts w:asciiTheme="minorHAnsi" w:hAnsiTheme="minorHAnsi" w:cstheme="minorHAnsi"/>
          <w:bCs/>
          <w:sz w:val="24"/>
          <w:szCs w:val="24"/>
        </w:rPr>
        <w:t>OGGETTO</w:t>
      </w:r>
      <w:bookmarkStart w:id="1" w:name="_Hlk183355594"/>
      <w:r w:rsidR="008264C0">
        <w:rPr>
          <w:rFonts w:asciiTheme="minorHAnsi" w:hAnsiTheme="minorHAnsi" w:cstheme="minorHAnsi"/>
          <w:bCs/>
          <w:sz w:val="24"/>
          <w:szCs w:val="24"/>
        </w:rPr>
        <w:t>:</w:t>
      </w:r>
      <w:r w:rsidR="00A116DF" w:rsidRPr="004374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"/>
      <w:r w:rsidR="00AE27C4" w:rsidRPr="00100CDB">
        <w:rPr>
          <w:rFonts w:asciiTheme="minorHAnsi" w:hAnsiTheme="minorHAnsi" w:cstheme="minorHAnsi"/>
          <w:sz w:val="24"/>
          <w:szCs w:val="24"/>
        </w:rPr>
        <w:t xml:space="preserve">Oggetto: PIANO NAZIONALE DI RIPRESA E RESILIENZA - MISSIONE 4 - COMPONENTE 1 –Potenziamento dell’offerta dei servizi di istruzione: dagli asili nido alle Università – finanziato dall’Unione europea – </w:t>
      </w:r>
      <w:proofErr w:type="spellStart"/>
      <w:r w:rsidR="00AE27C4" w:rsidRPr="00100CDB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="00AE27C4" w:rsidRPr="00100CDB">
        <w:rPr>
          <w:rFonts w:asciiTheme="minorHAnsi" w:hAnsiTheme="minorHAnsi" w:cstheme="minorHAnsi"/>
          <w:sz w:val="24"/>
          <w:szCs w:val="24"/>
        </w:rPr>
        <w:t xml:space="preserve"> Generation EU- “Intervento straordinario finalizzato alla riduzione dei divari territoriali nella scuola secondaria di primo e secondo grado e alla lotta alla dispersione scolastica” (D.M. 19 02/02/24)</w:t>
      </w:r>
    </w:p>
    <w:p w14:paraId="403A72AD" w14:textId="068026FD" w:rsidR="00AE27C4" w:rsidRPr="00100CDB" w:rsidRDefault="00AE27C4" w:rsidP="00010366">
      <w:pPr>
        <w:pStyle w:val="Titolo1"/>
        <w:ind w:right="4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CUP: D34D21000880006Titolo progetto: “Formati per il futuro”</w:t>
      </w:r>
    </w:p>
    <w:p w14:paraId="5941BD8B" w14:textId="611C110E" w:rsidR="00AE27C4" w:rsidRPr="00100CDB" w:rsidRDefault="00AE27C4" w:rsidP="00010366">
      <w:pPr>
        <w:pStyle w:val="Titolo1"/>
        <w:ind w:right="4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M4C1I1.4-2024-1322-P-50393</w:t>
      </w:r>
    </w:p>
    <w:p w14:paraId="590B26AE" w14:textId="7D645FB2" w:rsidR="00AE27C4" w:rsidRPr="00100CDB" w:rsidRDefault="00AE27C4" w:rsidP="00010366">
      <w:pPr>
        <w:pStyle w:val="Titolo1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Avviso di selezione interna di</w:t>
      </w:r>
      <w:r w:rsidR="00FD6C8C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 xml:space="preserve">  Docenti per la costituzione del </w:t>
      </w:r>
      <w:bookmarkStart w:id="2" w:name="_Hlk189646338"/>
      <w:r w:rsidRPr="00100CDB">
        <w:rPr>
          <w:rFonts w:asciiTheme="minorHAnsi" w:hAnsiTheme="minorHAnsi" w:cstheme="minorHAnsi"/>
          <w:sz w:val="24"/>
          <w:szCs w:val="24"/>
        </w:rPr>
        <w:t xml:space="preserve">Team per la prevenzione della dispersione scolastica </w:t>
      </w:r>
      <w:r w:rsidR="00FD6C8C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 xml:space="preserve"> nell’ambito delle Azioni per la riduzione dei divari territoriali e il contrasto alla dispersione scolastica di cui al Decreto del Ministero dell’Istruzione del 2 febbraio 2024, n. 19.</w:t>
      </w:r>
      <w:bookmarkEnd w:id="2"/>
    </w:p>
    <w:p w14:paraId="7B70B1AC" w14:textId="1BD7D427" w:rsidR="00715ABB" w:rsidRPr="0043748A" w:rsidRDefault="00715ABB" w:rsidP="00AE27C4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8CC3DA" w14:textId="3CED8B8F" w:rsidR="00B24843" w:rsidRPr="0043748A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n. </w:t>
      </w:r>
      <w:r w:rsidR="00E76976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</w:t>
      </w:r>
    </w:p>
    <w:p w14:paraId="10C39CE3" w14:textId="26D68420" w:rsidR="00B24843" w:rsidRPr="0043748A" w:rsidRDefault="00B24843" w:rsidP="00277317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b/>
          <w:bCs/>
          <w:sz w:val="24"/>
          <w:szCs w:val="24"/>
        </w:rPr>
      </w:pPr>
      <w:r w:rsidRPr="0043748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43748A">
        <w:rPr>
          <w:rFonts w:cstheme="minorHAnsi"/>
          <w:b/>
          <w:sz w:val="24"/>
          <w:szCs w:val="24"/>
        </w:rPr>
        <w:t xml:space="preserve"> </w:t>
      </w:r>
      <w:r w:rsidRPr="0043748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4374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bookmarkStart w:id="3" w:name="_Hlk189647728"/>
      <w:r w:rsidR="00C830E2" w:rsidRPr="0043748A">
        <w:rPr>
          <w:rFonts w:eastAsia="Times New Roman" w:cstheme="minorHAnsi"/>
          <w:b/>
          <w:bCs/>
          <w:sz w:val="24"/>
          <w:szCs w:val="24"/>
          <w:lang w:eastAsia="it-IT"/>
        </w:rPr>
        <w:t>Componente</w:t>
      </w:r>
      <w:r w:rsidR="00FD6C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AE27C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TEAM PER LA </w:t>
      </w:r>
      <w:r w:rsidR="00FD6C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</w:t>
      </w:r>
      <w:r w:rsidR="00AE27C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PREVENZIONE DELLA DISPERSIONE SCOLASTICA </w:t>
      </w:r>
      <w:r w:rsidR="00C830E2" w:rsidRPr="004374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Progetto </w:t>
      </w:r>
      <w:r w:rsidR="00AE27C4">
        <w:rPr>
          <w:rFonts w:eastAsia="Times New Roman" w:cstheme="minorHAnsi"/>
          <w:b/>
          <w:bCs/>
          <w:sz w:val="24"/>
          <w:szCs w:val="24"/>
          <w:lang w:eastAsia="it-IT"/>
        </w:rPr>
        <w:t>“Formati per il futuro”</w:t>
      </w:r>
    </w:p>
    <w:bookmarkEnd w:id="3"/>
    <w:p w14:paraId="45D6223D" w14:textId="238DD81F" w:rsidR="0079659E" w:rsidRPr="0043748A" w:rsidRDefault="0079659E" w:rsidP="0079659E">
      <w:pPr>
        <w:pStyle w:val="Titolo1"/>
        <w:spacing w:before="38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Dichiarazione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sostitutiva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dell’atto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notorietà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ex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artt.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46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47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D.P.R.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445/2000</w:t>
      </w:r>
    </w:p>
    <w:p w14:paraId="42EC4B30" w14:textId="77777777" w:rsidR="0079659E" w:rsidRPr="0043748A" w:rsidRDefault="0079659E" w:rsidP="0079659E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B60C5C2" w14:textId="77777777" w:rsidR="00B24843" w:rsidRPr="0043748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3748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3748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4" w:name="x_682218674698813441"/>
      <w:bookmarkEnd w:id="4"/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25B65B65" w14:textId="2B8E8B2C" w:rsidR="00715ABB" w:rsidRPr="0043748A" w:rsidRDefault="004713CF" w:rsidP="00555BB7">
      <w:pPr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5FDCE88A" w14:textId="77777777" w:rsidR="00715ABB" w:rsidRPr="0043748A" w:rsidRDefault="00715ABB" w:rsidP="00555BB7">
      <w:pPr>
        <w:pStyle w:val="Corpotesto"/>
        <w:tabs>
          <w:tab w:val="left" w:pos="6810"/>
          <w:tab w:val="left" w:pos="992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C.F.</w:t>
      </w:r>
      <w:r w:rsidRPr="004374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D1CE79" w14:textId="77777777" w:rsidR="00715ABB" w:rsidRPr="0043748A" w:rsidRDefault="00715ABB" w:rsidP="00555BB7">
      <w:pPr>
        <w:pStyle w:val="Corpotesto"/>
        <w:tabs>
          <w:tab w:val="left" w:pos="3447"/>
          <w:tab w:val="left" w:pos="6327"/>
          <w:tab w:val="left" w:pos="9443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Nato/a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Tel.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Cell.</w:t>
      </w:r>
    </w:p>
    <w:p w14:paraId="63EAD7B7" w14:textId="77777777" w:rsidR="00715ABB" w:rsidRPr="0043748A" w:rsidRDefault="00715ABB" w:rsidP="00555BB7">
      <w:pPr>
        <w:pStyle w:val="Corpotesto"/>
        <w:tabs>
          <w:tab w:val="left" w:pos="3368"/>
          <w:tab w:val="left" w:pos="9930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 xml:space="preserve">e-mail </w:t>
      </w:r>
      <w:r w:rsidRPr="004374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626691" w14:textId="77777777" w:rsidR="00715ABB" w:rsidRPr="0043748A" w:rsidRDefault="00715ABB" w:rsidP="00555BB7">
      <w:pPr>
        <w:pStyle w:val="Corpotesto"/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Indirizzo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cui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inviare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comunicazioni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relative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selezione:</w:t>
      </w:r>
    </w:p>
    <w:p w14:paraId="31058F69" w14:textId="77777777" w:rsidR="00715ABB" w:rsidRPr="0043748A" w:rsidRDefault="00715ABB" w:rsidP="00555BB7">
      <w:pPr>
        <w:pStyle w:val="Corpotesto"/>
        <w:tabs>
          <w:tab w:val="left" w:pos="5819"/>
          <w:tab w:val="left" w:pos="9827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Via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Cap.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città</w:t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43748A" w:rsidRDefault="00715ABB" w:rsidP="00010366">
      <w:pPr>
        <w:pStyle w:val="Titolo1"/>
        <w:spacing w:before="52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160129B" w14:textId="5A31FF2F" w:rsidR="00AE27C4" w:rsidRPr="0043748A" w:rsidRDefault="00715ABB" w:rsidP="0001036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partecipare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alla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procedura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selezione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unica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reclutamento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personale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interno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conferimento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</w:t>
      </w:r>
      <w:r w:rsidR="0079659E" w:rsidRPr="0043748A">
        <w:rPr>
          <w:rFonts w:cstheme="minorHAnsi"/>
          <w:sz w:val="24"/>
          <w:szCs w:val="24"/>
        </w:rPr>
        <w:t>i</w:t>
      </w:r>
      <w:r w:rsidRPr="0043748A">
        <w:rPr>
          <w:rFonts w:cstheme="minorHAnsi"/>
          <w:spacing w:val="24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incarichi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individuali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="00C830E2" w:rsidRPr="0043748A">
        <w:rPr>
          <w:rFonts w:cstheme="minorHAnsi"/>
          <w:sz w:val="24"/>
          <w:szCs w:val="24"/>
        </w:rPr>
        <w:t xml:space="preserve"> componente</w:t>
      </w:r>
      <w:r w:rsidR="00555BB7">
        <w:rPr>
          <w:rFonts w:cstheme="minorHAnsi"/>
          <w:sz w:val="24"/>
          <w:szCs w:val="24"/>
        </w:rPr>
        <w:t xml:space="preserve"> </w:t>
      </w:r>
      <w:r w:rsidR="00AE27C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TEAM PER LA PREVENZIONE DELLA DISPERSIONE SCOLASTICA </w:t>
      </w:r>
      <w:r w:rsidR="00AE27C4" w:rsidRPr="004374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Progetto </w:t>
      </w:r>
      <w:r w:rsidR="00AE27C4">
        <w:rPr>
          <w:rFonts w:eastAsia="Times New Roman" w:cstheme="minorHAnsi"/>
          <w:b/>
          <w:bCs/>
          <w:sz w:val="24"/>
          <w:szCs w:val="24"/>
          <w:lang w:eastAsia="it-IT"/>
        </w:rPr>
        <w:t>“Formati per il futuro”</w:t>
      </w:r>
    </w:p>
    <w:p w14:paraId="261B02E8" w14:textId="77777777" w:rsidR="0043748A" w:rsidRPr="0043748A" w:rsidRDefault="0043748A" w:rsidP="0079659E">
      <w:pPr>
        <w:rPr>
          <w:rFonts w:asciiTheme="minorHAnsi" w:hAnsiTheme="minorHAnsi" w:cstheme="minorHAnsi"/>
          <w:sz w:val="24"/>
          <w:szCs w:val="24"/>
        </w:rPr>
      </w:pPr>
    </w:p>
    <w:p w14:paraId="6B8A78BD" w14:textId="167DD21B" w:rsidR="00715ABB" w:rsidRPr="0043748A" w:rsidRDefault="00715ABB" w:rsidP="00010366">
      <w:pPr>
        <w:pStyle w:val="Titolo1"/>
        <w:spacing w:before="28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previste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dall’Avviso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indicato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nell’intestazione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documento,</w:t>
      </w:r>
      <w:r w:rsidRPr="0043748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 tutta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durata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dell’incarico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 dichiara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lastRenderedPageBreak/>
        <w:t>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cittadino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5FD100FC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godimento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diritti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politici;</w:t>
      </w:r>
    </w:p>
    <w:p w14:paraId="701FA7E0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28"/>
        </w:rPr>
        <w:t xml:space="preserve"> </w:t>
      </w:r>
      <w:r w:rsidRPr="0043748A">
        <w:rPr>
          <w:rFonts w:asciiTheme="minorHAnsi" w:hAnsiTheme="minorHAnsi" w:cstheme="minorHAnsi"/>
        </w:rPr>
        <w:t>prestare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servizio</w:t>
      </w:r>
      <w:r w:rsidRPr="0043748A">
        <w:rPr>
          <w:rFonts w:asciiTheme="minorHAnsi" w:hAnsiTheme="minorHAnsi" w:cstheme="minorHAnsi"/>
          <w:spacing w:val="30"/>
        </w:rPr>
        <w:t xml:space="preserve"> </w:t>
      </w:r>
      <w:r w:rsidRPr="0043748A">
        <w:rPr>
          <w:rFonts w:asciiTheme="minorHAnsi" w:hAnsiTheme="minorHAnsi" w:cstheme="minorHAnsi"/>
        </w:rPr>
        <w:t>presso</w:t>
      </w:r>
      <w:r w:rsidRPr="0043748A">
        <w:rPr>
          <w:rFonts w:asciiTheme="minorHAnsi" w:hAnsiTheme="minorHAnsi" w:cstheme="minorHAnsi"/>
          <w:spacing w:val="29"/>
        </w:rPr>
        <w:t xml:space="preserve"> </w:t>
      </w:r>
      <w:r w:rsidRPr="0043748A">
        <w:rPr>
          <w:rFonts w:asciiTheme="minorHAnsi" w:hAnsiTheme="minorHAnsi" w:cstheme="minorHAnsi"/>
        </w:rPr>
        <w:t>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scuola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  <w:w w:val="99"/>
          <w:u w:val="single"/>
        </w:rPr>
        <w:t xml:space="preserve"> </w:t>
      </w:r>
      <w:r w:rsidRPr="0043748A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43748A" w:rsidRDefault="00715ABB" w:rsidP="00555BB7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in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qualità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non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subito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condanne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penali;</w:t>
      </w:r>
    </w:p>
    <w:p w14:paraId="641B42A9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non aver procedimenti penali pendenti, ovvero di avere i seguenti provvedimenti penali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pendenti: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04D93C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preso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visione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disponibile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svolgere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l’incarico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orario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extracurriculare;</w:t>
      </w:r>
    </w:p>
    <w:p w14:paraId="1D0494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essere 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possesso dei titoli dichiarati nella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autovalutazione;</w:t>
      </w:r>
    </w:p>
    <w:p w14:paraId="77F8BA92" w14:textId="77777777" w:rsidR="00715ABB" w:rsidRPr="0043748A" w:rsidRDefault="00715ABB" w:rsidP="00555BB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43748A" w:rsidRDefault="00715ABB" w:rsidP="00555BB7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tal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fine,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curriculum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vitae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formato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europeo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debitamente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sottoscritto;</w:t>
      </w:r>
    </w:p>
    <w:p w14:paraId="349929C5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copia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un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documento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identità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corso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validità;</w:t>
      </w:r>
    </w:p>
    <w:p w14:paraId="72E436EA" w14:textId="715A4539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firstLine="0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="00C830E2" w:rsidRPr="0043748A">
        <w:rPr>
          <w:rFonts w:asciiTheme="minorHAnsi" w:hAnsiTheme="minorHAnsi" w:cstheme="minorHAnsi"/>
        </w:rPr>
        <w:t xml:space="preserve"> </w:t>
      </w:r>
      <w:r w:rsidR="00E76976" w:rsidRPr="0043748A">
        <w:rPr>
          <w:rFonts w:asciiTheme="minorHAnsi" w:hAnsiTheme="minorHAnsi" w:cstheme="minorHAnsi"/>
        </w:rPr>
        <w:t>B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autovalutazione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titoli,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compilata 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sottoscritta</w:t>
      </w:r>
    </w:p>
    <w:p w14:paraId="19A4965D" w14:textId="6026A4F9" w:rsidR="00715ABB" w:rsidRPr="0043748A" w:rsidRDefault="00715ABB" w:rsidP="00555BB7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="00E76976" w:rsidRPr="0043748A">
        <w:rPr>
          <w:rFonts w:asciiTheme="minorHAnsi" w:hAnsiTheme="minorHAnsi" w:cstheme="minorHAnsi"/>
          <w:spacing w:val="-3"/>
        </w:rPr>
        <w:t>C</w:t>
      </w:r>
      <w:r w:rsidR="00C830E2" w:rsidRPr="0043748A">
        <w:rPr>
          <w:rFonts w:asciiTheme="minorHAnsi" w:hAnsiTheme="minorHAnsi" w:cstheme="minorHAnsi"/>
          <w:spacing w:val="-3"/>
        </w:rPr>
        <w:t xml:space="preserve"> </w:t>
      </w:r>
      <w:r w:rsidR="003F7788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Dichiarazione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insussistenza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cause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ostative</w:t>
      </w:r>
    </w:p>
    <w:p w14:paraId="78AB64F7" w14:textId="77777777" w:rsidR="00715ABB" w:rsidRPr="0043748A" w:rsidRDefault="00715ABB" w:rsidP="00555BB7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624D3E88" w14:textId="3F54C6F5" w:rsidR="00715ABB" w:rsidRPr="0043748A" w:rsidRDefault="00715ABB" w:rsidP="00555BB7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sensi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Decreto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Legislativo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196/03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regolamento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UE/679/2016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(G.D.P.R.)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.,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dichiara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autorizzare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l’Istituto</w:t>
      </w:r>
      <w:r w:rsidRPr="0043748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43748A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trattamento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contenuti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autocertificazione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gli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adempimenti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connessi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istituzionali della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Pubblica</w:t>
      </w:r>
      <w:r w:rsidRPr="0043748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Amministrazione.</w:t>
      </w:r>
    </w:p>
    <w:p w14:paraId="5D8CD197" w14:textId="77777777" w:rsidR="00715ABB" w:rsidRPr="0043748A" w:rsidRDefault="00715ABB" w:rsidP="00555BB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43748A" w:rsidRDefault="00715ABB" w:rsidP="00010366">
      <w:pPr>
        <w:pStyle w:val="Corpotesto"/>
        <w:tabs>
          <w:tab w:val="left" w:pos="3896"/>
          <w:tab w:val="left" w:pos="57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Luogo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,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bookmarkStart w:id="5" w:name="_GoBack"/>
      <w:bookmarkEnd w:id="5"/>
      <w:r w:rsidRPr="0043748A">
        <w:rPr>
          <w:rFonts w:asciiTheme="minorHAnsi" w:hAnsiTheme="minorHAnsi" w:cstheme="minorHAnsi"/>
          <w:sz w:val="24"/>
          <w:szCs w:val="24"/>
        </w:rPr>
        <w:t>data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250279" w14:textId="77777777" w:rsidR="004713CF" w:rsidRPr="0043748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64D0673C" w14:textId="77777777" w:rsidR="008264C0" w:rsidRDefault="00D456C6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</w:p>
    <w:p w14:paraId="101131B4" w14:textId="77777777" w:rsid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AFBCF27" w14:textId="03CBAE6D" w:rsidR="00B24843" w:rsidRP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_____________________________</w:t>
      </w:r>
      <w:r w:rsidR="00D456C6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</w:t>
      </w:r>
      <w:r w:rsidR="00D456C6"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3B34A44B" w14:textId="77777777" w:rsidR="00B24843" w:rsidRPr="0043748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13E7" w14:textId="77777777" w:rsidR="004546DB" w:rsidRDefault="004546DB">
      <w:r>
        <w:separator/>
      </w:r>
    </w:p>
  </w:endnote>
  <w:endnote w:type="continuationSeparator" w:id="0">
    <w:p w14:paraId="57A7E5C4" w14:textId="77777777" w:rsidR="004546DB" w:rsidRDefault="004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6930" w14:textId="77777777" w:rsidR="004546DB" w:rsidRDefault="004546DB">
      <w:r>
        <w:separator/>
      </w:r>
    </w:p>
  </w:footnote>
  <w:footnote w:type="continuationSeparator" w:id="0">
    <w:p w14:paraId="67E12EFA" w14:textId="77777777" w:rsidR="004546DB" w:rsidRDefault="0045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5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6"/>
  </w:num>
  <w:num w:numId="7">
    <w:abstractNumId w:val="12"/>
  </w:num>
  <w:num w:numId="8">
    <w:abstractNumId w:val="13"/>
  </w:num>
  <w:num w:numId="9">
    <w:abstractNumId w:val="20"/>
  </w:num>
  <w:num w:numId="10">
    <w:abstractNumId w:val="8"/>
  </w:num>
  <w:num w:numId="11">
    <w:abstractNumId w:val="7"/>
  </w:num>
  <w:num w:numId="12">
    <w:abstractNumId w:val="11"/>
  </w:num>
  <w:num w:numId="13">
    <w:abstractNumId w:val="22"/>
  </w:num>
  <w:num w:numId="14">
    <w:abstractNumId w:val="19"/>
  </w:num>
  <w:num w:numId="15">
    <w:abstractNumId w:val="6"/>
  </w:num>
  <w:num w:numId="16">
    <w:abstractNumId w:val="5"/>
  </w:num>
  <w:num w:numId="17">
    <w:abstractNumId w:val="14"/>
  </w:num>
  <w:num w:numId="18">
    <w:abstractNumId w:val="15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366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5220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2572"/>
    <w:rsid w:val="002772BD"/>
    <w:rsid w:val="00277317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788"/>
    <w:rsid w:val="004076E9"/>
    <w:rsid w:val="00414813"/>
    <w:rsid w:val="00416DC1"/>
    <w:rsid w:val="00430C48"/>
    <w:rsid w:val="00433CB5"/>
    <w:rsid w:val="004342A5"/>
    <w:rsid w:val="00435CFB"/>
    <w:rsid w:val="00436388"/>
    <w:rsid w:val="0043748A"/>
    <w:rsid w:val="0044224C"/>
    <w:rsid w:val="00443639"/>
    <w:rsid w:val="00446355"/>
    <w:rsid w:val="0044774A"/>
    <w:rsid w:val="004546DB"/>
    <w:rsid w:val="004563DD"/>
    <w:rsid w:val="00462440"/>
    <w:rsid w:val="00462453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5BB7"/>
    <w:rsid w:val="00557E4E"/>
    <w:rsid w:val="005603E9"/>
    <w:rsid w:val="00560F4E"/>
    <w:rsid w:val="00561EFF"/>
    <w:rsid w:val="00565200"/>
    <w:rsid w:val="00567DE5"/>
    <w:rsid w:val="00567E59"/>
    <w:rsid w:val="00571181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172F0"/>
    <w:rsid w:val="0062483F"/>
    <w:rsid w:val="00632BF9"/>
    <w:rsid w:val="00632F5C"/>
    <w:rsid w:val="00635CBB"/>
    <w:rsid w:val="006366A4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4C0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6DF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D59D0"/>
    <w:rsid w:val="00AE27C4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00D3"/>
    <w:rsid w:val="00B833F2"/>
    <w:rsid w:val="00B83C19"/>
    <w:rsid w:val="00B84DB4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516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0CC4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0E2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76976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8C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4BA04-FF6E-4ED3-9C5C-2C7713BC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Michelina</cp:lastModifiedBy>
  <cp:revision>6</cp:revision>
  <cp:lastPrinted>2024-01-25T14:02:00Z</cp:lastPrinted>
  <dcterms:created xsi:type="dcterms:W3CDTF">2025-02-06T09:16:00Z</dcterms:created>
  <dcterms:modified xsi:type="dcterms:W3CDTF">2025-02-06T10:34:00Z</dcterms:modified>
</cp:coreProperties>
</file>