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254DEB3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1439669C" w14:textId="404F0068"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283CB8C1" w14:textId="31CF5A58" w:rsidR="007C09AC" w:rsidRDefault="007C09AC"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25930CF0" w14:textId="4FA1E86C" w:rsidR="00941BE2" w:rsidRDefault="00941BE2" w:rsidP="006E273B">
      <w:pPr>
        <w:rPr>
          <w:rFonts w:asciiTheme="minorHAnsi" w:eastAsia="Arial" w:hAnsiTheme="minorHAnsi" w:cs="Arial"/>
          <w:sz w:val="24"/>
          <w:szCs w:val="24"/>
          <w:lang w:val="en-US" w:eastAsia="en-US"/>
        </w:rPr>
      </w:pPr>
      <w:bookmarkStart w:id="0" w:name="_30j0zll"/>
      <w:bookmarkEnd w:id="0"/>
    </w:p>
    <w:p w14:paraId="1B1F177E" w14:textId="77777777" w:rsidR="006129CA" w:rsidRDefault="00A17A57" w:rsidP="006E273B">
      <w:pPr>
        <w:rPr>
          <w:rFonts w:asciiTheme="minorHAnsi" w:eastAsia="Arial" w:hAnsiTheme="minorHAnsi" w:cs="Arial"/>
          <w:b/>
          <w:bCs/>
          <w:sz w:val="24"/>
          <w:szCs w:val="24"/>
          <w:lang w:val="en-US" w:eastAsia="en-US"/>
        </w:rPr>
      </w:pPr>
      <w:proofErr w:type="gramStart"/>
      <w:r w:rsidRPr="00A17A57">
        <w:rPr>
          <w:rFonts w:asciiTheme="minorHAnsi" w:eastAsia="Arial" w:hAnsiTheme="minorHAnsi" w:cs="Arial"/>
          <w:b/>
          <w:bCs/>
          <w:sz w:val="24"/>
          <w:szCs w:val="24"/>
          <w:lang w:val="en-US" w:eastAsia="en-US"/>
        </w:rPr>
        <w:t>ALLEGATO</w:t>
      </w:r>
      <w:r w:rsidR="009F796F">
        <w:rPr>
          <w:rFonts w:asciiTheme="minorHAnsi" w:eastAsia="Arial" w:hAnsiTheme="minorHAnsi" w:cs="Arial"/>
          <w:b/>
          <w:bCs/>
          <w:sz w:val="24"/>
          <w:szCs w:val="24"/>
          <w:lang w:val="en-US" w:eastAsia="en-US"/>
        </w:rPr>
        <w:t xml:space="preserve"> </w:t>
      </w:r>
      <w:r w:rsidRPr="00A17A57">
        <w:rPr>
          <w:rFonts w:asciiTheme="minorHAnsi" w:eastAsia="Arial" w:hAnsiTheme="minorHAnsi" w:cs="Arial"/>
          <w:b/>
          <w:bCs/>
          <w:sz w:val="24"/>
          <w:szCs w:val="24"/>
          <w:lang w:val="en-US" w:eastAsia="en-US"/>
        </w:rPr>
        <w:t xml:space="preserve"> </w:t>
      </w:r>
      <w:r w:rsidR="009F796F">
        <w:rPr>
          <w:rFonts w:asciiTheme="minorHAnsi" w:eastAsia="Arial" w:hAnsiTheme="minorHAnsi" w:cs="Arial"/>
          <w:b/>
          <w:bCs/>
          <w:sz w:val="24"/>
          <w:szCs w:val="24"/>
          <w:lang w:val="en-US" w:eastAsia="en-US"/>
        </w:rPr>
        <w:t>C</w:t>
      </w:r>
      <w:proofErr w:type="gramEnd"/>
    </w:p>
    <w:p w14:paraId="71B9F244" w14:textId="1D043C6D" w:rsidR="00A17A57" w:rsidRDefault="00A17A57" w:rsidP="006E273B">
      <w:pPr>
        <w:rPr>
          <w:rFonts w:asciiTheme="minorHAnsi" w:eastAsia="Arial" w:hAnsiTheme="minorHAnsi" w:cs="Arial"/>
          <w:b/>
          <w:bCs/>
          <w:sz w:val="24"/>
          <w:szCs w:val="24"/>
          <w:lang w:val="en-US" w:eastAsia="en-US"/>
        </w:rPr>
      </w:pPr>
    </w:p>
    <w:p w14:paraId="1388C4DD" w14:textId="12D4F93E" w:rsidR="006129CA" w:rsidRPr="00B20376" w:rsidRDefault="006129CA" w:rsidP="006129CA">
      <w:pPr>
        <w:jc w:val="both"/>
        <w:rPr>
          <w:rFonts w:asciiTheme="minorHAnsi" w:hAnsiTheme="minorHAnsi" w:cstheme="minorHAnsi"/>
          <w:b/>
          <w:sz w:val="24"/>
          <w:szCs w:val="24"/>
        </w:rPr>
      </w:pPr>
      <w:r w:rsidRPr="00B20376">
        <w:rPr>
          <w:rFonts w:asciiTheme="minorHAnsi" w:hAnsiTheme="minorHAnsi" w:cstheme="minorHAnsi"/>
          <w:b/>
          <w:sz w:val="24"/>
          <w:szCs w:val="24"/>
        </w:rPr>
        <w:t>Progetto – Componente 1 – Potenziamento dell’offerta dei servizi di istruzione: dagli</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asili</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nido</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alle</w:t>
      </w:r>
      <w:r w:rsidRPr="00B20376">
        <w:rPr>
          <w:rFonts w:asciiTheme="minorHAnsi" w:hAnsiTheme="minorHAnsi" w:cstheme="minorHAnsi"/>
          <w:b/>
          <w:spacing w:val="-2"/>
          <w:sz w:val="24"/>
          <w:szCs w:val="24"/>
        </w:rPr>
        <w:t xml:space="preserve"> </w:t>
      </w:r>
      <w:r w:rsidRPr="00B20376">
        <w:rPr>
          <w:rFonts w:asciiTheme="minorHAnsi" w:hAnsiTheme="minorHAnsi" w:cstheme="minorHAnsi"/>
          <w:b/>
          <w:sz w:val="24"/>
          <w:szCs w:val="24"/>
        </w:rPr>
        <w:t>Università</w:t>
      </w:r>
      <w:r w:rsidRPr="00B20376">
        <w:rPr>
          <w:rFonts w:asciiTheme="minorHAnsi" w:hAnsiTheme="minorHAnsi" w:cstheme="minorHAnsi"/>
          <w:b/>
          <w:spacing w:val="-2"/>
          <w:sz w:val="24"/>
          <w:szCs w:val="24"/>
        </w:rPr>
        <w:t xml:space="preserve"> </w:t>
      </w:r>
      <w:r w:rsidRPr="00B20376">
        <w:rPr>
          <w:rFonts w:asciiTheme="minorHAnsi" w:hAnsiTheme="minorHAnsi" w:cstheme="minorHAnsi"/>
          <w:b/>
          <w:sz w:val="24"/>
          <w:szCs w:val="24"/>
        </w:rPr>
        <w:t>-</w:t>
      </w:r>
      <w:r w:rsidRPr="00B20376">
        <w:rPr>
          <w:rFonts w:asciiTheme="minorHAnsi" w:hAnsiTheme="minorHAnsi" w:cstheme="minorHAnsi"/>
          <w:b/>
          <w:spacing w:val="-3"/>
          <w:sz w:val="24"/>
          <w:szCs w:val="24"/>
        </w:rPr>
        <w:t xml:space="preserve"> </w:t>
      </w:r>
      <w:r w:rsidRPr="00B20376">
        <w:rPr>
          <w:rFonts w:asciiTheme="minorHAnsi" w:hAnsiTheme="minorHAnsi" w:cstheme="minorHAnsi"/>
          <w:b/>
          <w:sz w:val="24"/>
          <w:szCs w:val="24"/>
        </w:rPr>
        <w:t>Investimento</w:t>
      </w:r>
      <w:r w:rsidRPr="00B20376">
        <w:rPr>
          <w:rFonts w:asciiTheme="minorHAnsi" w:hAnsiTheme="minorHAnsi" w:cstheme="minorHAnsi"/>
          <w:b/>
          <w:spacing w:val="-3"/>
          <w:sz w:val="24"/>
          <w:szCs w:val="24"/>
        </w:rPr>
        <w:t xml:space="preserve"> </w:t>
      </w:r>
      <w:r w:rsidRPr="00B20376">
        <w:rPr>
          <w:rFonts w:asciiTheme="minorHAnsi" w:hAnsiTheme="minorHAnsi" w:cstheme="minorHAnsi"/>
          <w:b/>
          <w:sz w:val="24"/>
          <w:szCs w:val="24"/>
        </w:rPr>
        <w:t>1.4:</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Intervento</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straordinario</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finalizzato</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alla</w:t>
      </w:r>
      <w:r w:rsidRPr="00B20376">
        <w:rPr>
          <w:rFonts w:asciiTheme="minorHAnsi" w:hAnsiTheme="minorHAnsi" w:cstheme="minorHAnsi"/>
          <w:b/>
          <w:spacing w:val="-5"/>
          <w:sz w:val="24"/>
          <w:szCs w:val="24"/>
        </w:rPr>
        <w:t xml:space="preserve"> </w:t>
      </w:r>
      <w:r w:rsidRPr="00B20376">
        <w:rPr>
          <w:rFonts w:asciiTheme="minorHAnsi" w:hAnsiTheme="minorHAnsi" w:cstheme="minorHAnsi"/>
          <w:b/>
          <w:sz w:val="24"/>
          <w:szCs w:val="24"/>
        </w:rPr>
        <w:t>riduzione dei</w:t>
      </w:r>
      <w:r w:rsidRPr="00B20376">
        <w:rPr>
          <w:rFonts w:asciiTheme="minorHAnsi" w:hAnsiTheme="minorHAnsi" w:cstheme="minorHAnsi"/>
          <w:b/>
          <w:spacing w:val="-9"/>
          <w:sz w:val="24"/>
          <w:szCs w:val="24"/>
        </w:rPr>
        <w:t xml:space="preserve"> </w:t>
      </w:r>
      <w:r w:rsidRPr="00B20376">
        <w:rPr>
          <w:rFonts w:asciiTheme="minorHAnsi" w:hAnsiTheme="minorHAnsi" w:cstheme="minorHAnsi"/>
          <w:b/>
          <w:sz w:val="24"/>
          <w:szCs w:val="24"/>
        </w:rPr>
        <w:t>divari</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territoriali</w:t>
      </w:r>
      <w:r w:rsidRPr="00B20376">
        <w:rPr>
          <w:rFonts w:asciiTheme="minorHAnsi" w:hAnsiTheme="minorHAnsi" w:cstheme="minorHAnsi"/>
          <w:b/>
          <w:spacing w:val="-9"/>
          <w:sz w:val="24"/>
          <w:szCs w:val="24"/>
        </w:rPr>
        <w:t xml:space="preserve"> </w:t>
      </w:r>
      <w:r w:rsidRPr="00B20376">
        <w:rPr>
          <w:rFonts w:asciiTheme="minorHAnsi" w:hAnsiTheme="minorHAnsi" w:cstheme="minorHAnsi"/>
          <w:b/>
          <w:sz w:val="24"/>
          <w:szCs w:val="24"/>
        </w:rPr>
        <w:t>nelle</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scuole</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secondarie</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di</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primo</w:t>
      </w:r>
      <w:r w:rsidRPr="00B20376">
        <w:rPr>
          <w:rFonts w:asciiTheme="minorHAnsi" w:hAnsiTheme="minorHAnsi" w:cstheme="minorHAnsi"/>
          <w:b/>
          <w:spacing w:val="-10"/>
          <w:sz w:val="24"/>
          <w:szCs w:val="24"/>
        </w:rPr>
        <w:t xml:space="preserve"> </w:t>
      </w:r>
      <w:r w:rsidRPr="00B20376">
        <w:rPr>
          <w:rFonts w:asciiTheme="minorHAnsi" w:hAnsiTheme="minorHAnsi" w:cstheme="minorHAnsi"/>
          <w:b/>
          <w:sz w:val="24"/>
          <w:szCs w:val="24"/>
        </w:rPr>
        <w:t>e</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di</w:t>
      </w:r>
      <w:r w:rsidRPr="00B20376">
        <w:rPr>
          <w:rFonts w:asciiTheme="minorHAnsi" w:hAnsiTheme="minorHAnsi" w:cstheme="minorHAnsi"/>
          <w:b/>
          <w:spacing w:val="-9"/>
          <w:sz w:val="24"/>
          <w:szCs w:val="24"/>
        </w:rPr>
        <w:t xml:space="preserve"> </w:t>
      </w:r>
      <w:r w:rsidRPr="00B20376">
        <w:rPr>
          <w:rFonts w:asciiTheme="minorHAnsi" w:hAnsiTheme="minorHAnsi" w:cstheme="minorHAnsi"/>
          <w:b/>
          <w:sz w:val="24"/>
          <w:szCs w:val="24"/>
        </w:rPr>
        <w:t>secondo</w:t>
      </w:r>
      <w:r w:rsidRPr="00B20376">
        <w:rPr>
          <w:rFonts w:asciiTheme="minorHAnsi" w:hAnsiTheme="minorHAnsi" w:cstheme="minorHAnsi"/>
          <w:b/>
          <w:spacing w:val="-10"/>
          <w:sz w:val="24"/>
          <w:szCs w:val="24"/>
        </w:rPr>
        <w:t xml:space="preserve"> </w:t>
      </w:r>
      <w:r w:rsidRPr="00B20376">
        <w:rPr>
          <w:rFonts w:asciiTheme="minorHAnsi" w:hAnsiTheme="minorHAnsi" w:cstheme="minorHAnsi"/>
          <w:b/>
          <w:sz w:val="24"/>
          <w:szCs w:val="24"/>
        </w:rPr>
        <w:t>grado</w:t>
      </w:r>
      <w:r w:rsidRPr="00B20376">
        <w:rPr>
          <w:rFonts w:asciiTheme="minorHAnsi" w:hAnsiTheme="minorHAnsi" w:cstheme="minorHAnsi"/>
          <w:b/>
          <w:spacing w:val="-10"/>
          <w:sz w:val="24"/>
          <w:szCs w:val="24"/>
        </w:rPr>
        <w:t xml:space="preserve"> </w:t>
      </w:r>
      <w:r w:rsidRPr="00B20376">
        <w:rPr>
          <w:rFonts w:asciiTheme="minorHAnsi" w:hAnsiTheme="minorHAnsi" w:cstheme="minorHAnsi"/>
          <w:b/>
          <w:sz w:val="24"/>
          <w:szCs w:val="24"/>
        </w:rPr>
        <w:t>e</w:t>
      </w:r>
      <w:r w:rsidRPr="00B20376">
        <w:rPr>
          <w:rFonts w:asciiTheme="minorHAnsi" w:hAnsiTheme="minorHAnsi" w:cstheme="minorHAnsi"/>
          <w:b/>
          <w:spacing w:val="-13"/>
          <w:sz w:val="24"/>
          <w:szCs w:val="24"/>
        </w:rPr>
        <w:t xml:space="preserve"> </w:t>
      </w:r>
      <w:r w:rsidRPr="00B20376">
        <w:rPr>
          <w:rFonts w:asciiTheme="minorHAnsi" w:hAnsiTheme="minorHAnsi" w:cstheme="minorHAnsi"/>
          <w:b/>
          <w:sz w:val="24"/>
          <w:szCs w:val="24"/>
        </w:rPr>
        <w:t>alla</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lotta</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alla</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dispersione scolastica</w:t>
      </w:r>
      <w:r w:rsidRPr="00B20376">
        <w:rPr>
          <w:rFonts w:asciiTheme="minorHAnsi" w:hAnsiTheme="minorHAnsi" w:cstheme="minorHAnsi"/>
          <w:b/>
          <w:spacing w:val="-7"/>
          <w:sz w:val="24"/>
          <w:szCs w:val="24"/>
        </w:rPr>
        <w:t xml:space="preserve"> </w:t>
      </w:r>
      <w:r w:rsidRPr="00B20376">
        <w:rPr>
          <w:rFonts w:asciiTheme="minorHAnsi" w:hAnsiTheme="minorHAnsi" w:cstheme="minorHAnsi"/>
          <w:b/>
          <w:sz w:val="24"/>
          <w:szCs w:val="24"/>
        </w:rPr>
        <w:t>-</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Interventi</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di</w:t>
      </w:r>
      <w:r w:rsidRPr="00B20376">
        <w:rPr>
          <w:rFonts w:asciiTheme="minorHAnsi" w:hAnsiTheme="minorHAnsi" w:cstheme="minorHAnsi"/>
          <w:b/>
          <w:spacing w:val="-7"/>
          <w:sz w:val="24"/>
          <w:szCs w:val="24"/>
        </w:rPr>
        <w:t xml:space="preserve"> </w:t>
      </w:r>
      <w:r w:rsidRPr="00B20376">
        <w:rPr>
          <w:rFonts w:asciiTheme="minorHAnsi" w:hAnsiTheme="minorHAnsi" w:cstheme="minorHAnsi"/>
          <w:b/>
          <w:sz w:val="24"/>
          <w:szCs w:val="24"/>
        </w:rPr>
        <w:t>tutoraggio</w:t>
      </w:r>
      <w:r w:rsidRPr="00B20376">
        <w:rPr>
          <w:rFonts w:asciiTheme="minorHAnsi" w:hAnsiTheme="minorHAnsi" w:cstheme="minorHAnsi"/>
          <w:b/>
          <w:spacing w:val="-5"/>
          <w:sz w:val="24"/>
          <w:szCs w:val="24"/>
        </w:rPr>
        <w:t xml:space="preserve"> </w:t>
      </w:r>
      <w:r w:rsidRPr="00B20376">
        <w:rPr>
          <w:rFonts w:asciiTheme="minorHAnsi" w:hAnsiTheme="minorHAnsi" w:cstheme="minorHAnsi"/>
          <w:b/>
          <w:sz w:val="24"/>
          <w:szCs w:val="24"/>
        </w:rPr>
        <w:t>e</w:t>
      </w:r>
      <w:r w:rsidRPr="00B20376">
        <w:rPr>
          <w:rFonts w:asciiTheme="minorHAnsi" w:hAnsiTheme="minorHAnsi" w:cstheme="minorHAnsi"/>
          <w:b/>
          <w:spacing w:val="-6"/>
          <w:sz w:val="24"/>
          <w:szCs w:val="24"/>
        </w:rPr>
        <w:t xml:space="preserve"> </w:t>
      </w:r>
      <w:r w:rsidRPr="00B20376">
        <w:rPr>
          <w:rFonts w:asciiTheme="minorHAnsi" w:hAnsiTheme="minorHAnsi" w:cstheme="minorHAnsi"/>
          <w:b/>
          <w:sz w:val="24"/>
          <w:szCs w:val="24"/>
        </w:rPr>
        <w:t>formazione</w:t>
      </w:r>
      <w:r w:rsidRPr="00B20376">
        <w:rPr>
          <w:rFonts w:asciiTheme="minorHAnsi" w:hAnsiTheme="minorHAnsi" w:cstheme="minorHAnsi"/>
          <w:b/>
          <w:spacing w:val="-9"/>
          <w:sz w:val="24"/>
          <w:szCs w:val="24"/>
        </w:rPr>
        <w:t xml:space="preserve"> </w:t>
      </w:r>
      <w:r w:rsidRPr="00B20376">
        <w:rPr>
          <w:rFonts w:asciiTheme="minorHAnsi" w:hAnsiTheme="minorHAnsi" w:cstheme="minorHAnsi"/>
          <w:b/>
          <w:sz w:val="24"/>
          <w:szCs w:val="24"/>
        </w:rPr>
        <w:t>per</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la</w:t>
      </w:r>
      <w:r w:rsidRPr="00B20376">
        <w:rPr>
          <w:rFonts w:asciiTheme="minorHAnsi" w:hAnsiTheme="minorHAnsi" w:cstheme="minorHAnsi"/>
          <w:b/>
          <w:spacing w:val="-6"/>
          <w:sz w:val="24"/>
          <w:szCs w:val="24"/>
        </w:rPr>
        <w:t xml:space="preserve"> </w:t>
      </w:r>
      <w:r w:rsidRPr="00B20376">
        <w:rPr>
          <w:rFonts w:asciiTheme="minorHAnsi" w:hAnsiTheme="minorHAnsi" w:cstheme="minorHAnsi"/>
          <w:b/>
          <w:sz w:val="24"/>
          <w:szCs w:val="24"/>
        </w:rPr>
        <w:t>riduzione</w:t>
      </w:r>
      <w:r w:rsidRPr="00B20376">
        <w:rPr>
          <w:rFonts w:asciiTheme="minorHAnsi" w:hAnsiTheme="minorHAnsi" w:cstheme="minorHAnsi"/>
          <w:b/>
          <w:spacing w:val="-6"/>
          <w:sz w:val="24"/>
          <w:szCs w:val="24"/>
        </w:rPr>
        <w:t xml:space="preserve"> </w:t>
      </w:r>
      <w:r w:rsidRPr="00B20376">
        <w:rPr>
          <w:rFonts w:asciiTheme="minorHAnsi" w:hAnsiTheme="minorHAnsi" w:cstheme="minorHAnsi"/>
          <w:b/>
          <w:sz w:val="24"/>
          <w:szCs w:val="24"/>
        </w:rPr>
        <w:t>dei</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divari</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negli</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apprendimenti</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e</w:t>
      </w:r>
      <w:r w:rsidRPr="00B20376">
        <w:rPr>
          <w:rFonts w:asciiTheme="minorHAnsi" w:hAnsiTheme="minorHAnsi" w:cstheme="minorHAnsi"/>
          <w:b/>
          <w:spacing w:val="-9"/>
          <w:sz w:val="24"/>
          <w:szCs w:val="24"/>
        </w:rPr>
        <w:t xml:space="preserve"> </w:t>
      </w:r>
      <w:r w:rsidRPr="00B20376">
        <w:rPr>
          <w:rFonts w:asciiTheme="minorHAnsi" w:hAnsiTheme="minorHAnsi" w:cstheme="minorHAnsi"/>
          <w:b/>
          <w:sz w:val="24"/>
          <w:szCs w:val="24"/>
        </w:rPr>
        <w:t>il contrasto alla dispersione scolastica (D.M. 2 febbraio 2024, n. 19).</w:t>
      </w:r>
    </w:p>
    <w:p w14:paraId="00F50F22" w14:textId="77777777" w:rsidR="006129CA" w:rsidRPr="00B20376" w:rsidRDefault="006129CA" w:rsidP="006129CA">
      <w:pPr>
        <w:ind w:left="994" w:right="137"/>
        <w:jc w:val="both"/>
        <w:rPr>
          <w:rFonts w:asciiTheme="minorHAnsi" w:hAnsiTheme="minorHAnsi" w:cstheme="minorHAnsi"/>
          <w:b/>
          <w:sz w:val="24"/>
          <w:szCs w:val="24"/>
        </w:rPr>
      </w:pPr>
    </w:p>
    <w:p w14:paraId="54522B58" w14:textId="77777777" w:rsidR="006129CA" w:rsidRPr="00B20376" w:rsidRDefault="006129CA" w:rsidP="006129CA">
      <w:pPr>
        <w:pStyle w:val="Corpotesto"/>
        <w:spacing w:before="1"/>
        <w:jc w:val="both"/>
        <w:rPr>
          <w:rFonts w:asciiTheme="minorHAnsi" w:hAnsiTheme="minorHAnsi" w:cstheme="minorHAnsi"/>
          <w:b/>
          <w:sz w:val="24"/>
          <w:szCs w:val="24"/>
        </w:rPr>
      </w:pPr>
    </w:p>
    <w:p w14:paraId="6F55BE50" w14:textId="77777777" w:rsidR="006129CA" w:rsidRPr="00B20376" w:rsidRDefault="006129CA" w:rsidP="006129CA">
      <w:pPr>
        <w:spacing w:before="1"/>
        <w:ind w:left="994"/>
        <w:jc w:val="both"/>
        <w:rPr>
          <w:rFonts w:asciiTheme="minorHAnsi" w:hAnsiTheme="minorHAnsi" w:cstheme="minorHAnsi"/>
          <w:b/>
          <w:sz w:val="24"/>
          <w:szCs w:val="24"/>
        </w:rPr>
      </w:pPr>
      <w:r w:rsidRPr="00B20376">
        <w:rPr>
          <w:rFonts w:asciiTheme="minorHAnsi" w:hAnsiTheme="minorHAnsi" w:cstheme="minorHAnsi"/>
          <w:sz w:val="24"/>
          <w:szCs w:val="24"/>
        </w:rPr>
        <w:t>CODICE</w:t>
      </w:r>
      <w:r w:rsidRPr="00B20376">
        <w:rPr>
          <w:rFonts w:asciiTheme="minorHAnsi" w:hAnsiTheme="minorHAnsi" w:cstheme="minorHAnsi"/>
          <w:spacing w:val="-6"/>
          <w:sz w:val="24"/>
          <w:szCs w:val="24"/>
        </w:rPr>
        <w:t xml:space="preserve"> </w:t>
      </w:r>
      <w:r w:rsidRPr="00B20376">
        <w:rPr>
          <w:rFonts w:asciiTheme="minorHAnsi" w:hAnsiTheme="minorHAnsi" w:cstheme="minorHAnsi"/>
          <w:sz w:val="24"/>
          <w:szCs w:val="24"/>
        </w:rPr>
        <w:t>AVVISO:</w:t>
      </w:r>
      <w:r w:rsidRPr="00B20376">
        <w:rPr>
          <w:rFonts w:asciiTheme="minorHAnsi" w:hAnsiTheme="minorHAnsi" w:cstheme="minorHAnsi"/>
          <w:spacing w:val="-5"/>
          <w:sz w:val="24"/>
          <w:szCs w:val="24"/>
        </w:rPr>
        <w:t xml:space="preserve"> </w:t>
      </w:r>
      <w:r w:rsidRPr="00B20376">
        <w:rPr>
          <w:rFonts w:asciiTheme="minorHAnsi" w:hAnsiTheme="minorHAnsi" w:cstheme="minorHAnsi"/>
          <w:b/>
          <w:sz w:val="24"/>
          <w:szCs w:val="24"/>
        </w:rPr>
        <w:t>M4C1I1.4-2024-</w:t>
      </w:r>
      <w:r w:rsidRPr="00B20376">
        <w:rPr>
          <w:rFonts w:asciiTheme="minorHAnsi" w:hAnsiTheme="minorHAnsi" w:cstheme="minorHAnsi"/>
          <w:b/>
          <w:spacing w:val="-4"/>
          <w:sz w:val="24"/>
          <w:szCs w:val="24"/>
        </w:rPr>
        <w:t>1322</w:t>
      </w:r>
    </w:p>
    <w:p w14:paraId="4772E538" w14:textId="77777777" w:rsidR="006129CA" w:rsidRPr="00B20376" w:rsidRDefault="006129CA" w:rsidP="006129CA">
      <w:pPr>
        <w:ind w:left="994"/>
        <w:jc w:val="both"/>
        <w:rPr>
          <w:rFonts w:asciiTheme="minorHAnsi" w:hAnsiTheme="minorHAnsi" w:cstheme="minorHAnsi"/>
          <w:b/>
          <w:sz w:val="24"/>
          <w:szCs w:val="24"/>
        </w:rPr>
      </w:pPr>
      <w:r w:rsidRPr="00B20376">
        <w:rPr>
          <w:rFonts w:asciiTheme="minorHAnsi" w:hAnsiTheme="minorHAnsi" w:cstheme="minorHAnsi"/>
          <w:sz w:val="24"/>
          <w:szCs w:val="24"/>
        </w:rPr>
        <w:t>CODICE</w:t>
      </w:r>
      <w:r w:rsidRPr="00B20376">
        <w:rPr>
          <w:rFonts w:asciiTheme="minorHAnsi" w:hAnsiTheme="minorHAnsi" w:cstheme="minorHAnsi"/>
          <w:spacing w:val="-10"/>
          <w:sz w:val="24"/>
          <w:szCs w:val="24"/>
        </w:rPr>
        <w:t xml:space="preserve"> </w:t>
      </w:r>
      <w:r w:rsidRPr="00B20376">
        <w:rPr>
          <w:rFonts w:asciiTheme="minorHAnsi" w:hAnsiTheme="minorHAnsi" w:cstheme="minorHAnsi"/>
          <w:sz w:val="24"/>
          <w:szCs w:val="24"/>
        </w:rPr>
        <w:t>PROGETTO:</w:t>
      </w:r>
      <w:r w:rsidRPr="00B20376">
        <w:rPr>
          <w:rFonts w:asciiTheme="minorHAnsi" w:hAnsiTheme="minorHAnsi" w:cstheme="minorHAnsi"/>
          <w:spacing w:val="-9"/>
          <w:sz w:val="24"/>
          <w:szCs w:val="24"/>
        </w:rPr>
        <w:t xml:space="preserve"> </w:t>
      </w:r>
      <w:r w:rsidRPr="00B20376">
        <w:rPr>
          <w:rFonts w:asciiTheme="minorHAnsi" w:hAnsiTheme="minorHAnsi" w:cstheme="minorHAnsi"/>
          <w:b/>
          <w:sz w:val="24"/>
          <w:szCs w:val="24"/>
        </w:rPr>
        <w:t>M4C1I1.4-2024-1322-P-</w:t>
      </w:r>
      <w:r w:rsidRPr="00B20376">
        <w:rPr>
          <w:rFonts w:asciiTheme="minorHAnsi" w:hAnsiTheme="minorHAnsi" w:cstheme="minorHAnsi"/>
          <w:b/>
          <w:spacing w:val="-4"/>
          <w:sz w:val="24"/>
          <w:szCs w:val="24"/>
        </w:rPr>
        <w:t>50393</w:t>
      </w:r>
    </w:p>
    <w:p w14:paraId="1DD06D63" w14:textId="77777777" w:rsidR="006129CA" w:rsidRPr="00B20376" w:rsidRDefault="006129CA" w:rsidP="006129CA">
      <w:pPr>
        <w:ind w:left="994"/>
        <w:jc w:val="both"/>
        <w:rPr>
          <w:rFonts w:asciiTheme="minorHAnsi" w:hAnsiTheme="minorHAnsi" w:cstheme="minorHAnsi"/>
          <w:b/>
          <w:sz w:val="24"/>
          <w:szCs w:val="24"/>
        </w:rPr>
      </w:pPr>
      <w:r w:rsidRPr="00B20376">
        <w:rPr>
          <w:rFonts w:asciiTheme="minorHAnsi" w:hAnsiTheme="minorHAnsi" w:cstheme="minorHAnsi"/>
          <w:sz w:val="24"/>
          <w:szCs w:val="24"/>
        </w:rPr>
        <w:t>TITOLO</w:t>
      </w:r>
      <w:r w:rsidRPr="00B20376">
        <w:rPr>
          <w:rFonts w:asciiTheme="minorHAnsi" w:hAnsiTheme="minorHAnsi" w:cstheme="minorHAnsi"/>
          <w:spacing w:val="-3"/>
          <w:sz w:val="24"/>
          <w:szCs w:val="24"/>
        </w:rPr>
        <w:t xml:space="preserve"> </w:t>
      </w:r>
      <w:r w:rsidRPr="00B20376">
        <w:rPr>
          <w:rFonts w:asciiTheme="minorHAnsi" w:hAnsiTheme="minorHAnsi" w:cstheme="minorHAnsi"/>
          <w:sz w:val="24"/>
          <w:szCs w:val="24"/>
        </w:rPr>
        <w:t>PROGETTO:</w:t>
      </w:r>
      <w:r w:rsidRPr="00B20376">
        <w:rPr>
          <w:rFonts w:asciiTheme="minorHAnsi" w:hAnsiTheme="minorHAnsi" w:cstheme="minorHAnsi"/>
          <w:spacing w:val="-2"/>
          <w:sz w:val="24"/>
          <w:szCs w:val="24"/>
        </w:rPr>
        <w:t xml:space="preserve"> </w:t>
      </w:r>
      <w:r w:rsidRPr="00B20376">
        <w:rPr>
          <w:rFonts w:asciiTheme="minorHAnsi" w:hAnsiTheme="minorHAnsi" w:cstheme="minorHAnsi"/>
          <w:b/>
          <w:sz w:val="24"/>
          <w:szCs w:val="24"/>
        </w:rPr>
        <w:t>Formati per</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il</w:t>
      </w:r>
      <w:r w:rsidRPr="00B20376">
        <w:rPr>
          <w:rFonts w:asciiTheme="minorHAnsi" w:hAnsiTheme="minorHAnsi" w:cstheme="minorHAnsi"/>
          <w:b/>
          <w:spacing w:val="-3"/>
          <w:sz w:val="24"/>
          <w:szCs w:val="24"/>
        </w:rPr>
        <w:t xml:space="preserve"> </w:t>
      </w:r>
      <w:r w:rsidRPr="00B20376">
        <w:rPr>
          <w:rFonts w:asciiTheme="minorHAnsi" w:hAnsiTheme="minorHAnsi" w:cstheme="minorHAnsi"/>
          <w:b/>
          <w:spacing w:val="-2"/>
          <w:sz w:val="24"/>
          <w:szCs w:val="24"/>
        </w:rPr>
        <w:t>futuro</w:t>
      </w:r>
    </w:p>
    <w:p w14:paraId="600132D9" w14:textId="77777777" w:rsidR="006129CA" w:rsidRPr="00B20376" w:rsidRDefault="006129CA" w:rsidP="006129CA">
      <w:pPr>
        <w:ind w:left="994"/>
        <w:jc w:val="both"/>
        <w:rPr>
          <w:rFonts w:asciiTheme="minorHAnsi" w:hAnsiTheme="minorHAnsi" w:cstheme="minorHAnsi"/>
          <w:b/>
          <w:sz w:val="24"/>
          <w:szCs w:val="24"/>
        </w:rPr>
      </w:pPr>
      <w:r w:rsidRPr="00B20376">
        <w:rPr>
          <w:rFonts w:asciiTheme="minorHAnsi" w:hAnsiTheme="minorHAnsi" w:cstheme="minorHAnsi"/>
          <w:sz w:val="24"/>
          <w:szCs w:val="24"/>
        </w:rPr>
        <w:t>CUP:</w:t>
      </w:r>
      <w:r w:rsidRPr="00B20376">
        <w:rPr>
          <w:rFonts w:asciiTheme="minorHAnsi" w:hAnsiTheme="minorHAnsi" w:cstheme="minorHAnsi"/>
          <w:spacing w:val="-1"/>
          <w:sz w:val="24"/>
          <w:szCs w:val="24"/>
        </w:rPr>
        <w:t xml:space="preserve"> </w:t>
      </w:r>
      <w:r w:rsidRPr="00B20376">
        <w:rPr>
          <w:rFonts w:asciiTheme="minorHAnsi" w:hAnsiTheme="minorHAnsi" w:cstheme="minorHAnsi"/>
          <w:b/>
          <w:spacing w:val="-2"/>
          <w:sz w:val="24"/>
          <w:szCs w:val="24"/>
        </w:rPr>
        <w:t>D34D21000880006</w:t>
      </w:r>
    </w:p>
    <w:p w14:paraId="29089E67" w14:textId="77777777" w:rsidR="006129CA" w:rsidRPr="00B20376" w:rsidRDefault="006129CA" w:rsidP="006129CA">
      <w:pPr>
        <w:pStyle w:val="Corpotesto"/>
        <w:jc w:val="both"/>
        <w:rPr>
          <w:rFonts w:asciiTheme="minorHAnsi" w:hAnsiTheme="minorHAnsi" w:cstheme="minorHAnsi"/>
          <w:b/>
          <w:sz w:val="24"/>
          <w:szCs w:val="24"/>
        </w:rPr>
      </w:pPr>
    </w:p>
    <w:p w14:paraId="4AB19AA7" w14:textId="77777777" w:rsidR="006129CA" w:rsidRPr="00B20376" w:rsidRDefault="006129CA" w:rsidP="006129CA">
      <w:pPr>
        <w:pStyle w:val="Corpotesto"/>
        <w:spacing w:before="1"/>
        <w:jc w:val="both"/>
        <w:rPr>
          <w:rFonts w:asciiTheme="minorHAnsi" w:hAnsiTheme="minorHAnsi" w:cstheme="minorHAnsi"/>
          <w:b/>
          <w:sz w:val="24"/>
          <w:szCs w:val="24"/>
        </w:rPr>
      </w:pPr>
    </w:p>
    <w:p w14:paraId="1A86CC37" w14:textId="77777777" w:rsidR="006129CA" w:rsidRPr="00B20376" w:rsidRDefault="006129CA" w:rsidP="006129CA">
      <w:pPr>
        <w:rPr>
          <w:rFonts w:asciiTheme="minorHAnsi" w:hAnsiTheme="minorHAnsi" w:cstheme="minorHAnsi"/>
          <w:sz w:val="24"/>
          <w:szCs w:val="24"/>
        </w:rPr>
      </w:pPr>
    </w:p>
    <w:p w14:paraId="405521C3" w14:textId="77777777" w:rsidR="006129CA" w:rsidRPr="00B20376" w:rsidRDefault="006129CA" w:rsidP="006129CA">
      <w:pPr>
        <w:rPr>
          <w:rFonts w:asciiTheme="minorHAnsi" w:hAnsiTheme="minorHAnsi" w:cstheme="minorHAnsi"/>
          <w:sz w:val="24"/>
          <w:szCs w:val="24"/>
        </w:rPr>
      </w:pPr>
    </w:p>
    <w:p w14:paraId="049E8572" w14:textId="5C2C01C0" w:rsidR="00A17A57" w:rsidRDefault="002834AC" w:rsidP="002834AC">
      <w:pPr>
        <w:jc w:val="center"/>
        <w:rPr>
          <w:rFonts w:asciiTheme="minorHAnsi" w:eastAsia="Arial" w:hAnsiTheme="minorHAnsi" w:cs="Arial"/>
          <w:b/>
          <w:bCs/>
          <w:sz w:val="24"/>
          <w:szCs w:val="24"/>
          <w:u w:val="single"/>
          <w:lang w:eastAsia="en-US"/>
        </w:rPr>
      </w:pPr>
      <w:r w:rsidRPr="002834AC">
        <w:rPr>
          <w:rFonts w:asciiTheme="minorHAnsi" w:eastAsia="Arial" w:hAnsiTheme="minorHAnsi" w:cs="Arial"/>
          <w:b/>
          <w:bCs/>
          <w:sz w:val="24"/>
          <w:szCs w:val="24"/>
          <w:u w:val="single"/>
          <w:lang w:eastAsia="en-US"/>
        </w:rPr>
        <w:t>DICHIARAZIONE INSUSSISTENZA CAUSE DI INCOMPATIBILITA’</w:t>
      </w:r>
    </w:p>
    <w:p w14:paraId="1F4C16BE" w14:textId="77777777" w:rsidR="0054190A" w:rsidRDefault="0054190A" w:rsidP="002834AC">
      <w:pPr>
        <w:jc w:val="center"/>
        <w:rPr>
          <w:rFonts w:asciiTheme="minorHAnsi" w:eastAsia="Arial" w:hAnsiTheme="minorHAnsi" w:cs="Arial"/>
          <w:b/>
          <w:bCs/>
          <w:sz w:val="24"/>
          <w:szCs w:val="24"/>
          <w:lang w:val="en-US" w:eastAsia="en-US"/>
        </w:rPr>
      </w:pPr>
    </w:p>
    <w:p w14:paraId="2279AEA8" w14:textId="2FC64E1A" w:rsidR="00A17A57" w:rsidRPr="00301A96" w:rsidRDefault="00A17A57" w:rsidP="00A17A57">
      <w:pPr>
        <w:spacing w:before="120" w:after="120" w:line="276" w:lineRule="auto"/>
        <w:jc w:val="both"/>
        <w:rPr>
          <w:rFonts w:ascii="Calibri" w:hAnsi="Calibri" w:cs="Calibri"/>
          <w:bCs/>
          <w:sz w:val="24"/>
          <w:szCs w:val="24"/>
          <w:lang w:eastAsia="en-US"/>
        </w:rPr>
      </w:pPr>
      <w:r w:rsidRPr="00301A96">
        <w:rPr>
          <w:rFonts w:ascii="Calibri" w:hAnsi="Calibri" w:cs="Calibri"/>
          <w:b/>
          <w:sz w:val="24"/>
          <w:szCs w:val="24"/>
          <w:lang w:eastAsia="en-US"/>
        </w:rPr>
        <w:t>Il/La sottoscritto/a __________________________</w:t>
      </w:r>
      <w:bookmarkStart w:id="1" w:name="_Hlk101543056"/>
      <w:r w:rsidRPr="00301A96">
        <w:rPr>
          <w:rFonts w:ascii="Calibri" w:hAnsi="Calibri" w:cs="Calibri"/>
          <w:b/>
          <w:sz w:val="24"/>
          <w:szCs w:val="24"/>
          <w:lang w:eastAsia="en-US"/>
        </w:rPr>
        <w:t>___________</w:t>
      </w:r>
      <w:bookmarkEnd w:id="1"/>
      <w:r w:rsidRPr="00301A96">
        <w:rPr>
          <w:rFonts w:ascii="Calibri" w:hAnsi="Calibri" w:cs="Calibri"/>
          <w:b/>
          <w:sz w:val="24"/>
          <w:szCs w:val="24"/>
          <w:lang w:eastAsia="en-US"/>
        </w:rPr>
        <w:t xml:space="preserve"> nato/a a _______________ il_________________</w:t>
      </w:r>
      <w:bookmarkStart w:id="2" w:name="_Hlk96611450"/>
      <w:r w:rsidRPr="00301A96">
        <w:rPr>
          <w:rFonts w:ascii="Calibri" w:hAnsi="Calibri" w:cs="Calibri"/>
          <w:b/>
          <w:sz w:val="24"/>
          <w:szCs w:val="24"/>
          <w:lang w:eastAsia="en-US"/>
        </w:rPr>
        <w:t xml:space="preserve"> residente a______________________ Provincia di ___________________</w:t>
      </w:r>
      <w:bookmarkStart w:id="3" w:name="_Hlk76717201"/>
      <w:bookmarkEnd w:id="2"/>
      <w:r w:rsidRPr="00301A96">
        <w:rPr>
          <w:rFonts w:ascii="Calibri" w:hAnsi="Calibri" w:cs="Calibri"/>
          <w:b/>
          <w:sz w:val="24"/>
          <w:szCs w:val="24"/>
          <w:lang w:eastAsia="en-US"/>
        </w:rPr>
        <w:t xml:space="preserve"> Via/Piazza _______________________________</w:t>
      </w:r>
      <w:bookmarkStart w:id="4" w:name="_Hlk101543162"/>
      <w:r w:rsidRPr="00301A96">
        <w:rPr>
          <w:rFonts w:ascii="Calibri" w:hAnsi="Calibri" w:cs="Calibri"/>
          <w:b/>
          <w:sz w:val="24"/>
          <w:szCs w:val="24"/>
          <w:lang w:eastAsia="en-US"/>
        </w:rPr>
        <w:t>_</w:t>
      </w:r>
      <w:bookmarkStart w:id="5" w:name="_Hlk101543132"/>
      <w:r w:rsidRPr="00301A96">
        <w:rPr>
          <w:rFonts w:ascii="Calibri" w:hAnsi="Calibri" w:cs="Calibri"/>
          <w:b/>
          <w:sz w:val="24"/>
          <w:szCs w:val="24"/>
          <w:lang w:eastAsia="en-US"/>
        </w:rPr>
        <w:t>_______________</w:t>
      </w:r>
      <w:bookmarkEnd w:id="4"/>
      <w:bookmarkEnd w:id="5"/>
      <w:r w:rsidRPr="00301A96">
        <w:rPr>
          <w:rFonts w:ascii="Calibri" w:hAnsi="Calibri" w:cs="Calibri"/>
          <w:b/>
          <w:sz w:val="24"/>
          <w:szCs w:val="24"/>
          <w:lang w:eastAsia="en-US"/>
        </w:rPr>
        <w:t xml:space="preserve"> n. _________</w:t>
      </w:r>
      <w:bookmarkEnd w:id="3"/>
      <w:r w:rsidRPr="00301A96">
        <w:rPr>
          <w:rFonts w:ascii="Calibri" w:hAnsi="Calibri" w:cs="Calibri"/>
          <w:b/>
          <w:sz w:val="24"/>
          <w:szCs w:val="24"/>
          <w:lang w:eastAsia="en-US"/>
        </w:rPr>
        <w:t xml:space="preserve"> Codice Fiscale ______________________________, in qualità di </w:t>
      </w:r>
      <w:r w:rsidR="00F46561">
        <w:rPr>
          <w:rFonts w:ascii="Calibri" w:hAnsi="Calibri" w:cs="Calibri"/>
          <w:b/>
          <w:sz w:val="24"/>
          <w:szCs w:val="24"/>
          <w:lang w:eastAsia="en-US"/>
        </w:rPr>
        <w:t>Unità Personale ATA</w:t>
      </w:r>
      <w:r w:rsidRPr="00301A96">
        <w:rPr>
          <w:rFonts w:ascii="Calibri" w:hAnsi="Calibri" w:cs="Calibri"/>
          <w:b/>
          <w:sz w:val="24"/>
          <w:szCs w:val="24"/>
          <w:lang w:eastAsia="en-US"/>
        </w:rPr>
        <w:t xml:space="preserve"> </w:t>
      </w:r>
      <w:r w:rsidRPr="00301A96">
        <w:rPr>
          <w:rFonts w:ascii="Calibri" w:hAnsi="Calibri" w:cs="Calibr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301A96" w:rsidRDefault="00A17A57" w:rsidP="00A17A57">
      <w:pPr>
        <w:spacing w:before="120" w:after="120"/>
        <w:jc w:val="center"/>
        <w:outlineLvl w:val="0"/>
        <w:rPr>
          <w:rFonts w:ascii="Calibri" w:hAnsi="Calibri" w:cs="Calibri"/>
          <w:b/>
          <w:sz w:val="24"/>
          <w:szCs w:val="24"/>
          <w:lang w:eastAsia="en-US"/>
        </w:rPr>
      </w:pPr>
      <w:r w:rsidRPr="00301A96">
        <w:rPr>
          <w:rFonts w:ascii="Calibri" w:hAnsi="Calibri" w:cs="Calibri"/>
          <w:b/>
          <w:sz w:val="24"/>
          <w:szCs w:val="24"/>
          <w:lang w:eastAsia="en-US"/>
        </w:rPr>
        <w:t>DICHIARA</w:t>
      </w:r>
    </w:p>
    <w:p w14:paraId="52782FFF"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 xml:space="preserve">di non trovarsi in situazione di incompatibilità, ai sensi di quanto previsto dal d.lgs. n. 39/2013 e dall’art. 53, del d.lgs. n. 165/2001; </w:t>
      </w:r>
    </w:p>
    <w:p w14:paraId="67D63C33"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non trovarsi in situazioni di conflitto di interessi, anche potenziale, ai sensi dell’art. 53, comma 14, del d.lgs. n. 165/2001, che possano interferire con l’esercizio dell’incarico;</w:t>
      </w:r>
    </w:p>
    <w:p w14:paraId="20D06651"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aver preso piena cognizione del D.M. 26 aprile 2022, n. 105, recante il Codice di Comportamento dei dipendenti del Ministero dell’istruzione e del merito;</w:t>
      </w:r>
    </w:p>
    <w:p w14:paraId="5F009FE5"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lastRenderedPageBreak/>
        <w:t>di impegnarsi a comunicare tempestivamente all’Istituzione scolastica conferente eventuali variazioni che dovessero intervenire nel corso dello svolgimento dell’incarico;</w:t>
      </w:r>
    </w:p>
    <w:p w14:paraId="03414573" w14:textId="777A73C9"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301A96" w:rsidRDefault="00A17A57" w:rsidP="00A17A57">
      <w:pPr>
        <w:spacing w:before="120" w:after="120" w:line="276" w:lineRule="auto"/>
        <w:ind w:left="709"/>
        <w:contextualSpacing/>
        <w:jc w:val="both"/>
        <w:rPr>
          <w:rFonts w:ascii="Calibri" w:eastAsia="Calibri" w:hAnsi="Calibri" w:cs="Calibri"/>
          <w:sz w:val="24"/>
          <w:szCs w:val="24"/>
          <w:lang w:eastAsia="en-US"/>
        </w:rPr>
      </w:pPr>
    </w:p>
    <w:p w14:paraId="7BEEF949" w14:textId="3FE28CB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San Marco in Lamis,</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p>
    <w:p w14:paraId="19DE66B3" w14:textId="7777777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eastAsia="Calibri" w:hAnsi="Calibri" w:cs="Calibri"/>
          <w:sz w:val="24"/>
          <w:szCs w:val="24"/>
        </w:rPr>
        <w:t>IL DICHIARANTE</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t xml:space="preserve">       </w:t>
      </w:r>
      <w:bookmarkStart w:id="6" w:name="_Hlk86072743"/>
      <w:r w:rsidRPr="00301A96">
        <w:rPr>
          <w:rFonts w:ascii="Calibri" w:hAnsi="Calibri" w:cs="Calibri"/>
          <w:sz w:val="24"/>
          <w:szCs w:val="24"/>
        </w:rPr>
        <w:t xml:space="preserve">  </w:t>
      </w:r>
      <w:r w:rsidRPr="00301A96">
        <w:rPr>
          <w:rFonts w:ascii="Calibri" w:hAnsi="Calibri" w:cs="Calibri"/>
          <w:sz w:val="24"/>
          <w:szCs w:val="24"/>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6"/>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bookmarkStart w:id="7" w:name="_GoBack"/>
      <w:bookmarkEnd w:id="7"/>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8"/>
      <w:footerReference w:type="default" r:id="rId9"/>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5D871" w14:textId="77777777" w:rsidR="004128D3" w:rsidRDefault="004128D3">
      <w:r>
        <w:separator/>
      </w:r>
    </w:p>
  </w:endnote>
  <w:endnote w:type="continuationSeparator" w:id="0">
    <w:p w14:paraId="138344E5" w14:textId="77777777" w:rsidR="004128D3" w:rsidRDefault="0041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ADC77" w14:textId="77777777" w:rsidR="004128D3" w:rsidRDefault="004128D3">
      <w:r>
        <w:separator/>
      </w:r>
    </w:p>
  </w:footnote>
  <w:footnote w:type="continuationSeparator" w:id="0">
    <w:p w14:paraId="501EA6B9" w14:textId="77777777" w:rsidR="004128D3" w:rsidRDefault="00412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34AC"/>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A96"/>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6C2A"/>
    <w:rsid w:val="00367396"/>
    <w:rsid w:val="003709D8"/>
    <w:rsid w:val="003726C9"/>
    <w:rsid w:val="00374926"/>
    <w:rsid w:val="0037595D"/>
    <w:rsid w:val="00376169"/>
    <w:rsid w:val="00380B8B"/>
    <w:rsid w:val="003824FF"/>
    <w:rsid w:val="00382EC8"/>
    <w:rsid w:val="00383ADD"/>
    <w:rsid w:val="003878F4"/>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28D3"/>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D7F"/>
    <w:rsid w:val="00535EF8"/>
    <w:rsid w:val="0054190A"/>
    <w:rsid w:val="005424AB"/>
    <w:rsid w:val="00543DF4"/>
    <w:rsid w:val="00547C3A"/>
    <w:rsid w:val="00550F99"/>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08CC"/>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29CA"/>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5A2"/>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1A"/>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05BF"/>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9F796F"/>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24BE4"/>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C22"/>
    <w:rsid w:val="00CC6D2D"/>
    <w:rsid w:val="00CC72EB"/>
    <w:rsid w:val="00CD05C5"/>
    <w:rsid w:val="00CD0D14"/>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3900"/>
    <w:rsid w:val="00DB6415"/>
    <w:rsid w:val="00DB71F1"/>
    <w:rsid w:val="00DC08C8"/>
    <w:rsid w:val="00DC09F0"/>
    <w:rsid w:val="00DC1B79"/>
    <w:rsid w:val="00DD0680"/>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2E04"/>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46561"/>
    <w:rsid w:val="00F52F0D"/>
    <w:rsid w:val="00F52FF5"/>
    <w:rsid w:val="00F55BE0"/>
    <w:rsid w:val="00F645F8"/>
    <w:rsid w:val="00F67F02"/>
    <w:rsid w:val="00F74C9B"/>
    <w:rsid w:val="00F800D7"/>
    <w:rsid w:val="00F8229C"/>
    <w:rsid w:val="00F85D5B"/>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6F3C4-6B74-4997-A51B-F5656D65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Dirigente</cp:lastModifiedBy>
  <cp:revision>2</cp:revision>
  <cp:lastPrinted>2020-02-24T13:03:00Z</cp:lastPrinted>
  <dcterms:created xsi:type="dcterms:W3CDTF">2025-02-17T11:26:00Z</dcterms:created>
  <dcterms:modified xsi:type="dcterms:W3CDTF">2025-02-17T11:26:00Z</dcterms:modified>
</cp:coreProperties>
</file>