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254DEB3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439669C" w14:textId="404F0068" w:rsidR="00A6127E" w:rsidRPr="00DA7448" w:rsidRDefault="00DD1F91" w:rsidP="00C925E4">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283CB8C1" w14:textId="31CF5A58" w:rsidR="007C09AC" w:rsidRDefault="007C09AC" w:rsidP="00DA7448">
      <w:pPr>
        <w:widowControl w:val="0"/>
        <w:tabs>
          <w:tab w:val="left" w:pos="1733"/>
        </w:tabs>
        <w:autoSpaceDE w:val="0"/>
        <w:autoSpaceDN w:val="0"/>
        <w:ind w:right="284"/>
        <w:jc w:val="center"/>
        <w:rPr>
          <w:rFonts w:ascii="Calibri" w:eastAsia="Calibri" w:hAnsi="Calibri" w:cs="Calibri"/>
          <w:b/>
          <w:sz w:val="22"/>
          <w:szCs w:val="22"/>
          <w:lang w:eastAsia="en-US"/>
        </w:rPr>
      </w:pPr>
    </w:p>
    <w:p w14:paraId="25930CF0" w14:textId="4FA1E86C" w:rsidR="00941BE2" w:rsidRDefault="00941BE2" w:rsidP="006E273B">
      <w:pPr>
        <w:rPr>
          <w:rFonts w:asciiTheme="minorHAnsi" w:eastAsia="Arial" w:hAnsiTheme="minorHAnsi" w:cs="Arial"/>
          <w:sz w:val="24"/>
          <w:szCs w:val="24"/>
          <w:lang w:val="en-US" w:eastAsia="en-US"/>
        </w:rPr>
      </w:pPr>
      <w:bookmarkStart w:id="0" w:name="_30j0zll"/>
      <w:bookmarkEnd w:id="0"/>
    </w:p>
    <w:p w14:paraId="0BC2857B" w14:textId="2C17E787" w:rsidR="00CD1C31" w:rsidRDefault="00CD1C31" w:rsidP="00CD1C31">
      <w:pPr>
        <w:jc w:val="right"/>
        <w:rPr>
          <w:rFonts w:asciiTheme="minorHAnsi" w:eastAsia="Arial" w:hAnsiTheme="minorHAnsi" w:cs="Arial"/>
          <w:b/>
          <w:bCs/>
          <w:sz w:val="24"/>
          <w:szCs w:val="24"/>
          <w:lang w:val="en-US" w:eastAsia="en-US"/>
        </w:rPr>
      </w:pPr>
      <w:proofErr w:type="spellStart"/>
      <w:r>
        <w:rPr>
          <w:rFonts w:asciiTheme="minorHAnsi" w:eastAsia="Arial" w:hAnsiTheme="minorHAnsi" w:cs="Arial"/>
          <w:b/>
          <w:bCs/>
          <w:sz w:val="24"/>
          <w:szCs w:val="24"/>
          <w:lang w:val="en-US" w:eastAsia="en-US"/>
        </w:rPr>
        <w:t>All’IC</w:t>
      </w:r>
      <w:proofErr w:type="spellEnd"/>
      <w:r>
        <w:rPr>
          <w:rFonts w:asciiTheme="minorHAnsi" w:eastAsia="Arial" w:hAnsiTheme="minorHAnsi" w:cs="Arial"/>
          <w:b/>
          <w:bCs/>
          <w:sz w:val="24"/>
          <w:szCs w:val="24"/>
          <w:lang w:val="en-US" w:eastAsia="en-US"/>
        </w:rPr>
        <w:t xml:space="preserve"> “S. G. Bosco – F. De </w:t>
      </w:r>
      <w:proofErr w:type="spellStart"/>
      <w:r>
        <w:rPr>
          <w:rFonts w:asciiTheme="minorHAnsi" w:eastAsia="Arial" w:hAnsiTheme="minorHAnsi" w:cs="Arial"/>
          <w:b/>
          <w:bCs/>
          <w:sz w:val="24"/>
          <w:szCs w:val="24"/>
          <w:lang w:val="en-US" w:eastAsia="en-US"/>
        </w:rPr>
        <w:t>Carolis</w:t>
      </w:r>
      <w:proofErr w:type="spellEnd"/>
      <w:r>
        <w:rPr>
          <w:rFonts w:asciiTheme="minorHAnsi" w:eastAsia="Arial" w:hAnsiTheme="minorHAnsi" w:cs="Arial"/>
          <w:b/>
          <w:bCs/>
          <w:sz w:val="24"/>
          <w:szCs w:val="24"/>
          <w:lang w:val="en-US" w:eastAsia="en-US"/>
        </w:rPr>
        <w:t>”</w:t>
      </w:r>
    </w:p>
    <w:p w14:paraId="2A509B6D" w14:textId="77777777" w:rsidR="00CD1C31" w:rsidRDefault="00CD1C31" w:rsidP="006E273B">
      <w:pPr>
        <w:rPr>
          <w:rFonts w:asciiTheme="minorHAnsi" w:eastAsia="Arial" w:hAnsiTheme="minorHAnsi" w:cs="Arial"/>
          <w:b/>
          <w:bCs/>
          <w:sz w:val="24"/>
          <w:szCs w:val="24"/>
          <w:lang w:val="en-US" w:eastAsia="en-US"/>
        </w:rPr>
      </w:pPr>
    </w:p>
    <w:p w14:paraId="48B0C058" w14:textId="408786F1"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w:t>
      </w:r>
      <w:r w:rsidR="001D4555">
        <w:rPr>
          <w:rFonts w:asciiTheme="minorHAnsi" w:eastAsia="Arial" w:hAnsiTheme="minorHAnsi" w:cs="Arial"/>
          <w:b/>
          <w:bCs/>
          <w:sz w:val="24"/>
          <w:szCs w:val="24"/>
          <w:lang w:val="en-US" w:eastAsia="en-US"/>
        </w:rPr>
        <w:t>C</w:t>
      </w:r>
      <w:r w:rsidRPr="00A17A57">
        <w:rPr>
          <w:rFonts w:asciiTheme="minorHAnsi" w:eastAsia="Arial" w:hAnsiTheme="minorHAnsi" w:cs="Arial"/>
          <w:b/>
          <w:bCs/>
          <w:sz w:val="24"/>
          <w:szCs w:val="24"/>
          <w:lang w:val="en-US" w:eastAsia="en-US"/>
        </w:rPr>
        <w:t xml:space="preserve"> </w:t>
      </w:r>
    </w:p>
    <w:p w14:paraId="3BE34712" w14:textId="77777777" w:rsidR="00366C2A" w:rsidRDefault="00366C2A" w:rsidP="006E273B">
      <w:pPr>
        <w:rPr>
          <w:rFonts w:asciiTheme="minorHAnsi" w:eastAsia="Arial" w:hAnsiTheme="minorHAnsi" w:cs="Arial"/>
          <w:b/>
          <w:bCs/>
          <w:sz w:val="24"/>
          <w:szCs w:val="24"/>
          <w:lang w:val="en-US" w:eastAsia="en-US"/>
        </w:rPr>
      </w:pPr>
    </w:p>
    <w:p w14:paraId="21224B09" w14:textId="77777777" w:rsidR="00CD1C31" w:rsidRPr="00CD1C31" w:rsidRDefault="00CD1C31" w:rsidP="00CD1C31">
      <w:pPr>
        <w:widowControl w:val="0"/>
        <w:spacing w:line="200" w:lineRule="exact"/>
        <w:ind w:left="567" w:right="708"/>
        <w:jc w:val="both"/>
        <w:rPr>
          <w:rFonts w:ascii="Calibri" w:eastAsia="Calibri" w:hAnsi="Calibri" w:cs="Calibri"/>
          <w:b/>
          <w:bCs/>
          <w:sz w:val="24"/>
          <w:szCs w:val="24"/>
          <w:lang w:eastAsia="en-US"/>
        </w:rPr>
      </w:pPr>
      <w:r w:rsidRPr="00CD1C31">
        <w:rPr>
          <w:rFonts w:ascii="Calibri" w:eastAsia="Calibri" w:hAnsi="Calibri" w:cs="Calibri"/>
          <w:b/>
          <w:bCs/>
          <w:sz w:val="24"/>
          <w:szCs w:val="24"/>
          <w:lang w:eastAsia="en-US"/>
        </w:rPr>
        <w:t xml:space="preserve">“Realizzazione di scambi ed esperienze formative all’estero per studenti e per il personale scolastico al fine di potenziare il </w:t>
      </w:r>
      <w:bookmarkStart w:id="1" w:name="_Hlk211875709"/>
      <w:r w:rsidRPr="00CD1C31">
        <w:rPr>
          <w:rFonts w:ascii="Calibri" w:eastAsia="Calibri" w:hAnsi="Calibri" w:cs="Calibri"/>
          <w:b/>
          <w:bCs/>
          <w:sz w:val="24"/>
          <w:szCs w:val="24"/>
          <w:lang w:eastAsia="en-US"/>
        </w:rPr>
        <w:t xml:space="preserve">Programma Erasmus+ 2021-2027, nell’ambito della Missione 4 – Componente 1 – Investimento 3.1 “Nuove competenze e nuovi linguaggi” del Piano nazionale di ripresa e resilienza, finanziato dall’Unione europea – </w:t>
      </w:r>
      <w:proofErr w:type="spellStart"/>
      <w:r w:rsidRPr="00CD1C31">
        <w:rPr>
          <w:rFonts w:ascii="Calibri" w:eastAsia="Calibri" w:hAnsi="Calibri" w:cs="Calibri"/>
          <w:b/>
          <w:bCs/>
          <w:sz w:val="24"/>
          <w:szCs w:val="24"/>
          <w:lang w:eastAsia="en-US"/>
        </w:rPr>
        <w:t>Next</w:t>
      </w:r>
      <w:proofErr w:type="spellEnd"/>
      <w:r w:rsidRPr="00CD1C31">
        <w:rPr>
          <w:rFonts w:ascii="Calibri" w:eastAsia="Calibri" w:hAnsi="Calibri" w:cs="Calibri"/>
          <w:b/>
          <w:bCs/>
          <w:sz w:val="24"/>
          <w:szCs w:val="24"/>
          <w:lang w:eastAsia="en-US"/>
        </w:rPr>
        <w:t xml:space="preserve"> Generation EU” (DM 61/2023).</w:t>
      </w:r>
    </w:p>
    <w:p w14:paraId="3BA55A22" w14:textId="77777777" w:rsidR="00CD1C31" w:rsidRPr="00CD1C31" w:rsidRDefault="00CD1C31" w:rsidP="00CD1C31">
      <w:pPr>
        <w:widowControl w:val="0"/>
        <w:spacing w:line="200" w:lineRule="exact"/>
        <w:ind w:left="567" w:right="708"/>
        <w:jc w:val="both"/>
        <w:rPr>
          <w:rFonts w:ascii="Calibri" w:eastAsia="Calibri" w:hAnsi="Calibri" w:cs="Calibri"/>
          <w:b/>
          <w:bCs/>
          <w:sz w:val="24"/>
          <w:szCs w:val="24"/>
          <w:lang w:eastAsia="en-US"/>
        </w:rPr>
      </w:pPr>
      <w:r w:rsidRPr="00CD1C31">
        <w:rPr>
          <w:rFonts w:ascii="Calibri" w:eastAsia="Calibri" w:hAnsi="Calibri" w:cs="Calibri"/>
          <w:b/>
          <w:sz w:val="24"/>
          <w:szCs w:val="24"/>
          <w:lang w:val="en-US" w:eastAsia="en-US"/>
        </w:rPr>
        <w:t>PNRR 2023-1-IT02-KA122-SCH-000130621 -PNRR 2024-1-IT02-KA121-SCH-000211407- PNRR 2025-1-IT02-KA121-SCH-000318673</w:t>
      </w:r>
    </w:p>
    <w:bookmarkEnd w:id="1"/>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BCB1DFE" w:rsidR="00A17A57" w:rsidRDefault="002834AC" w:rsidP="002834AC">
      <w:pPr>
        <w:jc w:val="center"/>
        <w:rPr>
          <w:rFonts w:asciiTheme="minorHAnsi" w:eastAsia="Arial" w:hAnsiTheme="minorHAnsi" w:cs="Arial"/>
          <w:b/>
          <w:bCs/>
          <w:sz w:val="24"/>
          <w:szCs w:val="24"/>
          <w:lang w:val="en-US" w:eastAsia="en-US"/>
        </w:rPr>
      </w:pPr>
      <w:r w:rsidRPr="002834AC">
        <w:rPr>
          <w:rFonts w:asciiTheme="minorHAnsi" w:eastAsia="Arial" w:hAnsiTheme="minorHAnsi" w:cs="Arial"/>
          <w:b/>
          <w:bCs/>
          <w:sz w:val="24"/>
          <w:szCs w:val="24"/>
          <w:u w:val="single"/>
          <w:lang w:eastAsia="en-US"/>
        </w:rPr>
        <w:t>DICHIARAZIONE INSUSSISTENZA CAUSE DI INCOMPATIBILITA’</w:t>
      </w:r>
    </w:p>
    <w:p w14:paraId="2BC26FD0" w14:textId="77777777" w:rsidR="00A17A57" w:rsidRPr="00301A96" w:rsidRDefault="00A17A57" w:rsidP="00A17A57">
      <w:pPr>
        <w:spacing w:before="120" w:after="120" w:line="276" w:lineRule="auto"/>
        <w:jc w:val="both"/>
        <w:rPr>
          <w:rFonts w:ascii="Calibri" w:hAnsi="Calibri" w:cs="Calibri"/>
          <w:b/>
          <w:sz w:val="24"/>
          <w:szCs w:val="24"/>
          <w:lang w:eastAsia="en-US"/>
        </w:rPr>
      </w:pPr>
    </w:p>
    <w:p w14:paraId="2279AEA8" w14:textId="2C19EEF3" w:rsidR="00A17A57" w:rsidRPr="00301A96" w:rsidRDefault="00A17A57" w:rsidP="00A17A57">
      <w:pPr>
        <w:spacing w:before="120" w:after="120" w:line="276" w:lineRule="auto"/>
        <w:jc w:val="both"/>
        <w:rPr>
          <w:rFonts w:ascii="Calibri" w:hAnsi="Calibri" w:cs="Calibri"/>
          <w:bCs/>
          <w:sz w:val="24"/>
          <w:szCs w:val="24"/>
          <w:lang w:eastAsia="en-US"/>
        </w:rPr>
      </w:pPr>
      <w:r w:rsidRPr="00301A96">
        <w:rPr>
          <w:rFonts w:ascii="Calibri" w:hAnsi="Calibri" w:cs="Calibri"/>
          <w:b/>
          <w:sz w:val="24"/>
          <w:szCs w:val="24"/>
          <w:lang w:eastAsia="en-US"/>
        </w:rPr>
        <w:t>Il/La sottoscritto/a __________________________</w:t>
      </w:r>
      <w:bookmarkStart w:id="2" w:name="_Hlk101543056"/>
      <w:r w:rsidRPr="00301A96">
        <w:rPr>
          <w:rFonts w:ascii="Calibri" w:hAnsi="Calibri" w:cs="Calibri"/>
          <w:b/>
          <w:sz w:val="24"/>
          <w:szCs w:val="24"/>
          <w:lang w:eastAsia="en-US"/>
        </w:rPr>
        <w:t>___________</w:t>
      </w:r>
      <w:bookmarkEnd w:id="2"/>
      <w:r w:rsidRPr="00301A96">
        <w:rPr>
          <w:rFonts w:ascii="Calibri" w:hAnsi="Calibri" w:cs="Calibri"/>
          <w:b/>
          <w:sz w:val="24"/>
          <w:szCs w:val="24"/>
          <w:lang w:eastAsia="en-US"/>
        </w:rPr>
        <w:t xml:space="preserve"> nato/a </w:t>
      </w:r>
      <w:proofErr w:type="spellStart"/>
      <w:r w:rsidRPr="00301A96">
        <w:rPr>
          <w:rFonts w:ascii="Calibri" w:hAnsi="Calibri" w:cs="Calibri"/>
          <w:b/>
          <w:sz w:val="24"/>
          <w:szCs w:val="24"/>
          <w:lang w:eastAsia="en-US"/>
        </w:rPr>
        <w:t>a</w:t>
      </w:r>
      <w:proofErr w:type="spellEnd"/>
      <w:r w:rsidRPr="00301A96">
        <w:rPr>
          <w:rFonts w:ascii="Calibri" w:hAnsi="Calibri" w:cs="Calibri"/>
          <w:b/>
          <w:sz w:val="24"/>
          <w:szCs w:val="24"/>
          <w:lang w:eastAsia="en-US"/>
        </w:rPr>
        <w:t xml:space="preserve"> _______________ il_________________</w:t>
      </w:r>
      <w:bookmarkStart w:id="3" w:name="_Hlk96611450"/>
      <w:r w:rsidRPr="00301A96">
        <w:rPr>
          <w:rFonts w:ascii="Calibri" w:hAnsi="Calibri" w:cs="Calibri"/>
          <w:b/>
          <w:sz w:val="24"/>
          <w:szCs w:val="24"/>
          <w:lang w:eastAsia="en-US"/>
        </w:rPr>
        <w:t xml:space="preserve"> residente a______________________ Provincia di ___________________</w:t>
      </w:r>
      <w:bookmarkStart w:id="4" w:name="_Hlk76717201"/>
      <w:bookmarkEnd w:id="3"/>
      <w:r w:rsidRPr="00301A96">
        <w:rPr>
          <w:rFonts w:ascii="Calibri" w:hAnsi="Calibri" w:cs="Calibri"/>
          <w:b/>
          <w:sz w:val="24"/>
          <w:szCs w:val="24"/>
          <w:lang w:eastAsia="en-US"/>
        </w:rPr>
        <w:t xml:space="preserve"> Via/Piazza _______________________________</w:t>
      </w:r>
      <w:bookmarkStart w:id="5" w:name="_Hlk101543162"/>
      <w:r w:rsidRPr="00301A96">
        <w:rPr>
          <w:rFonts w:ascii="Calibri" w:hAnsi="Calibri" w:cs="Calibri"/>
          <w:b/>
          <w:sz w:val="24"/>
          <w:szCs w:val="24"/>
          <w:lang w:eastAsia="en-US"/>
        </w:rPr>
        <w:t>_</w:t>
      </w:r>
      <w:bookmarkStart w:id="6" w:name="_Hlk101543132"/>
      <w:r w:rsidRPr="00301A96">
        <w:rPr>
          <w:rFonts w:ascii="Calibri" w:hAnsi="Calibri" w:cs="Calibri"/>
          <w:b/>
          <w:sz w:val="24"/>
          <w:szCs w:val="24"/>
          <w:lang w:eastAsia="en-US"/>
        </w:rPr>
        <w:t>_______________</w:t>
      </w:r>
      <w:bookmarkEnd w:id="5"/>
      <w:bookmarkEnd w:id="6"/>
      <w:r w:rsidRPr="00301A96">
        <w:rPr>
          <w:rFonts w:ascii="Calibri" w:hAnsi="Calibri" w:cs="Calibri"/>
          <w:b/>
          <w:sz w:val="24"/>
          <w:szCs w:val="24"/>
          <w:lang w:eastAsia="en-US"/>
        </w:rPr>
        <w:t xml:space="preserve"> n. _________</w:t>
      </w:r>
      <w:bookmarkEnd w:id="4"/>
      <w:r w:rsidRPr="00301A96">
        <w:rPr>
          <w:rFonts w:ascii="Calibri" w:hAnsi="Calibri" w:cs="Calibri"/>
          <w:b/>
          <w:sz w:val="24"/>
          <w:szCs w:val="24"/>
          <w:lang w:eastAsia="en-US"/>
        </w:rPr>
        <w:t xml:space="preserve"> Codice Fiscale ______________________________, in qualità di </w:t>
      </w:r>
      <w:r w:rsidR="00CD1C31">
        <w:rPr>
          <w:rFonts w:ascii="Calibri" w:hAnsi="Calibri" w:cs="Calibri"/>
          <w:b/>
          <w:sz w:val="24"/>
          <w:szCs w:val="24"/>
          <w:lang w:eastAsia="en-US"/>
        </w:rPr>
        <w:t>Docente accompagnatore mobilità Erasmus</w:t>
      </w:r>
      <w:r w:rsidR="006E45A2">
        <w:rPr>
          <w:rFonts w:ascii="Calibri" w:hAnsi="Calibri" w:cs="Calibri"/>
          <w:b/>
          <w:sz w:val="24"/>
          <w:szCs w:val="24"/>
          <w:lang w:eastAsia="en-US"/>
        </w:rPr>
        <w:softHyphen/>
      </w:r>
      <w:r w:rsidR="006E45A2">
        <w:rPr>
          <w:rFonts w:ascii="Calibri" w:hAnsi="Calibri" w:cs="Calibri"/>
          <w:b/>
          <w:sz w:val="24"/>
          <w:szCs w:val="24"/>
          <w:lang w:eastAsia="en-US"/>
        </w:rPr>
        <w:softHyphen/>
      </w:r>
      <w:r w:rsidR="006E45A2">
        <w:rPr>
          <w:rFonts w:ascii="Calibri" w:hAnsi="Calibri" w:cs="Calibri"/>
          <w:b/>
          <w:sz w:val="24"/>
          <w:szCs w:val="24"/>
          <w:lang w:eastAsia="en-US"/>
        </w:rPr>
        <w:softHyphen/>
      </w:r>
      <w:r w:rsidR="006E45A2">
        <w:rPr>
          <w:rFonts w:ascii="Calibri" w:hAnsi="Calibri" w:cs="Calibri"/>
          <w:b/>
          <w:sz w:val="24"/>
          <w:szCs w:val="24"/>
          <w:lang w:eastAsia="en-US"/>
        </w:rPr>
        <w:softHyphen/>
        <w:t>______________</w:t>
      </w:r>
      <w:r w:rsidR="00C24BE4">
        <w:rPr>
          <w:rFonts w:ascii="Calibri" w:eastAsia="DejaVu Sans" w:hAnsi="Calibri" w:cs="Calibri"/>
          <w:b/>
          <w:bCs/>
          <w:color w:val="000000"/>
          <w:sz w:val="24"/>
          <w:szCs w:val="24"/>
          <w:shd w:val="clear" w:color="auto" w:fill="FFFFFF"/>
          <w:lang w:eastAsia="zh-CN" w:bidi="hi-IN"/>
        </w:rPr>
        <w:t xml:space="preserve">            </w:t>
      </w:r>
      <w:r w:rsidRPr="00301A96">
        <w:rPr>
          <w:rFonts w:ascii="Calibri" w:hAnsi="Calibri" w:cs="Calibr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301A96" w:rsidRDefault="00A17A57" w:rsidP="00A17A57">
      <w:pPr>
        <w:spacing w:before="120" w:after="120"/>
        <w:jc w:val="center"/>
        <w:outlineLvl w:val="0"/>
        <w:rPr>
          <w:rFonts w:ascii="Calibri" w:hAnsi="Calibri" w:cs="Calibri"/>
          <w:b/>
          <w:sz w:val="24"/>
          <w:szCs w:val="24"/>
          <w:lang w:eastAsia="en-US"/>
        </w:rPr>
      </w:pPr>
      <w:r w:rsidRPr="00301A96">
        <w:rPr>
          <w:rFonts w:ascii="Calibri" w:hAnsi="Calibri" w:cs="Calibri"/>
          <w:b/>
          <w:sz w:val="24"/>
          <w:szCs w:val="24"/>
          <w:lang w:eastAsia="en-US"/>
        </w:rPr>
        <w:t>DICHIARA</w:t>
      </w:r>
    </w:p>
    <w:p w14:paraId="52782FFF"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 xml:space="preserve">di non trovarsi in situazione di incompatibilità, ai sensi di quanto previsto dal d.lgs. n. 39/2013 e dall’art. 53, del d.lgs. n. 165/2001; </w:t>
      </w:r>
    </w:p>
    <w:p w14:paraId="67D63C33"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non trovarsi in situazioni di conflitto di interessi, anche potenziale, ai sensi dell’art. 53, comma 14, del d.lgs. n. 165/2001, che possano interferire con l’esercizio dell’incarico;</w:t>
      </w:r>
    </w:p>
    <w:p w14:paraId="20D06651"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aver preso piena cognizione del D.M. 26 aprile 2022, n. 105, recante il Codice di Comportamento dei dipendenti del Ministero dell’istruzione e del merito;</w:t>
      </w:r>
    </w:p>
    <w:p w14:paraId="5F009FE5"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impegnarsi a comunicare tempestivamente all’Istituzione scolastica conferente eventuali variazioni che dovessero intervenire nel corso dello svolgimento dell’incarico;</w:t>
      </w:r>
    </w:p>
    <w:p w14:paraId="03414573" w14:textId="777A73C9"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301A96" w:rsidRDefault="00A17A57" w:rsidP="00A17A57">
      <w:pPr>
        <w:spacing w:before="120" w:after="120" w:line="276" w:lineRule="auto"/>
        <w:ind w:left="709"/>
        <w:contextualSpacing/>
        <w:jc w:val="both"/>
        <w:rPr>
          <w:rFonts w:ascii="Calibri" w:eastAsia="Calibri" w:hAnsi="Calibri" w:cs="Calibri"/>
          <w:sz w:val="24"/>
          <w:szCs w:val="24"/>
          <w:lang w:eastAsia="en-US"/>
        </w:rPr>
      </w:pPr>
    </w:p>
    <w:p w14:paraId="7BEEF949" w14:textId="6FDD5B9E" w:rsidR="00A17A57" w:rsidRPr="00301A96" w:rsidRDefault="001D4555" w:rsidP="00A17A57">
      <w:pPr>
        <w:overflowPunct w:val="0"/>
        <w:autoSpaceDE w:val="0"/>
        <w:autoSpaceDN w:val="0"/>
        <w:adjustRightInd w:val="0"/>
        <w:spacing w:before="120" w:after="120"/>
        <w:jc w:val="both"/>
        <w:textAlignment w:val="baseline"/>
        <w:rPr>
          <w:rFonts w:ascii="Calibri" w:hAnsi="Calibri" w:cs="Calibri"/>
          <w:sz w:val="24"/>
          <w:szCs w:val="24"/>
        </w:rPr>
      </w:pPr>
      <w:r>
        <w:rPr>
          <w:rFonts w:ascii="Calibri" w:hAnsi="Calibri" w:cs="Calibri"/>
          <w:sz w:val="24"/>
          <w:szCs w:val="24"/>
        </w:rPr>
        <w:t>Luogo e data________________________</w:t>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r w:rsidR="00A17A57" w:rsidRPr="00301A96">
        <w:rPr>
          <w:rFonts w:ascii="Calibri" w:hAnsi="Calibri" w:cs="Calibri"/>
          <w:sz w:val="24"/>
          <w:szCs w:val="24"/>
        </w:rPr>
        <w:tab/>
      </w:r>
    </w:p>
    <w:p w14:paraId="19DE66B3" w14:textId="77777777" w:rsidR="00A17A57" w:rsidRPr="00301A96"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eastAsia="Calibri" w:hAnsi="Calibri" w:cs="Calibri"/>
          <w:sz w:val="24"/>
          <w:szCs w:val="24"/>
        </w:rPr>
        <w:t>IL DICHIARANTE</w:t>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t xml:space="preserve">       </w:t>
      </w:r>
      <w:bookmarkStart w:id="7" w:name="_Hlk86072743"/>
      <w:r w:rsidRPr="00301A96">
        <w:rPr>
          <w:rFonts w:ascii="Calibri" w:hAnsi="Calibri" w:cs="Calibri"/>
          <w:sz w:val="24"/>
          <w:szCs w:val="24"/>
        </w:rPr>
        <w:t xml:space="preserve">  </w:t>
      </w:r>
      <w:r w:rsidRPr="00301A96">
        <w:rPr>
          <w:rFonts w:ascii="Calibri" w:hAnsi="Calibri" w:cs="Calibri"/>
          <w:sz w:val="24"/>
          <w:szCs w:val="24"/>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477B014" w14:textId="77777777" w:rsidR="00A17A57" w:rsidRPr="00A17A57" w:rsidRDefault="00A17A57" w:rsidP="00A17A57">
      <w:pPr>
        <w:jc w:val="both"/>
        <w:rPr>
          <w:rFonts w:asciiTheme="minorHAnsi" w:eastAsia="Arial" w:hAnsiTheme="minorHAnsi" w:cs="Arial"/>
          <w:b/>
          <w:bCs/>
          <w:sz w:val="24"/>
          <w:szCs w:val="24"/>
          <w:lang w:eastAsia="en-US"/>
        </w:rPr>
      </w:pPr>
      <w:bookmarkStart w:id="8" w:name="_GoBack"/>
      <w:bookmarkEnd w:id="8"/>
    </w:p>
    <w:sectPr w:rsidR="00A17A57" w:rsidRPr="00A17A57" w:rsidSect="00184894">
      <w:footerReference w:type="even" r:id="rId8"/>
      <w:footerReference w:type="default" r:id="rId9"/>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A6F04" w14:textId="77777777" w:rsidR="00F900F7" w:rsidRDefault="00F900F7">
      <w:r>
        <w:separator/>
      </w:r>
    </w:p>
  </w:endnote>
  <w:endnote w:type="continuationSeparator" w:id="0">
    <w:p w14:paraId="64A248BE" w14:textId="77777777" w:rsidR="00F900F7" w:rsidRDefault="00F9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0C7BF" w14:textId="77777777" w:rsidR="00F900F7" w:rsidRDefault="00F900F7">
      <w:r>
        <w:separator/>
      </w:r>
    </w:p>
  </w:footnote>
  <w:footnote w:type="continuationSeparator" w:id="0">
    <w:p w14:paraId="4883C23E" w14:textId="77777777" w:rsidR="00F900F7" w:rsidRDefault="00F90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555"/>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34AC"/>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A96"/>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6C2A"/>
    <w:rsid w:val="00367396"/>
    <w:rsid w:val="003709D8"/>
    <w:rsid w:val="003726C9"/>
    <w:rsid w:val="00374926"/>
    <w:rsid w:val="0037595D"/>
    <w:rsid w:val="00376169"/>
    <w:rsid w:val="00380B8B"/>
    <w:rsid w:val="003824FF"/>
    <w:rsid w:val="00382EC8"/>
    <w:rsid w:val="00383ADD"/>
    <w:rsid w:val="003878F4"/>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13D"/>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D7F"/>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5A2"/>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05BF"/>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24BE4"/>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1C31"/>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477FC"/>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3900"/>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27DA8"/>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85D5B"/>
    <w:rsid w:val="00F900F7"/>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0410-E204-47F8-9602-D83E68E7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564</Words>
  <Characters>3219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Alessandro</cp:lastModifiedBy>
  <cp:revision>10</cp:revision>
  <cp:lastPrinted>2020-02-24T13:03:00Z</cp:lastPrinted>
  <dcterms:created xsi:type="dcterms:W3CDTF">2024-10-20T20:25:00Z</dcterms:created>
  <dcterms:modified xsi:type="dcterms:W3CDTF">2025-10-21T09:44:00Z</dcterms:modified>
</cp:coreProperties>
</file>