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proofErr w:type="gramStart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</w:t>
      </w:r>
      <w:proofErr w:type="gramEnd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 xml:space="preserve"> fgic848005@istruzione.it - pec fgic848005@pec.istruzione.it</w:t>
      </w:r>
    </w:p>
    <w:p w14:paraId="169D7123" w14:textId="77777777" w:rsidR="000806D0" w:rsidRDefault="000806D0" w:rsidP="000806D0">
      <w:pPr>
        <w:jc w:val="center"/>
        <w:rPr>
          <w:rFonts w:ascii="Calibri" w:eastAsia="Calibri" w:hAnsi="Calibri" w:cs="Calibri"/>
          <w:color w:val="0000FF"/>
          <w:sz w:val="18"/>
          <w:szCs w:val="18"/>
          <w:u w:val="single"/>
          <w:lang w:val="en-US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sito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6365C96B" w14:textId="77777777" w:rsidR="004F396D" w:rsidRDefault="004F396D" w:rsidP="000806D0">
      <w:pPr>
        <w:jc w:val="center"/>
        <w:rPr>
          <w:rFonts w:ascii="Calibri" w:eastAsia="Calibri" w:hAnsi="Calibri" w:cs="Calibri"/>
          <w:sz w:val="18"/>
          <w:szCs w:val="18"/>
          <w:u w:val="single"/>
          <w:lang w:val="en-US"/>
        </w:rPr>
      </w:pPr>
    </w:p>
    <w:p w14:paraId="706C9AA2" w14:textId="77777777" w:rsidR="004F396D" w:rsidRDefault="004F396D" w:rsidP="000806D0">
      <w:pPr>
        <w:jc w:val="center"/>
        <w:rPr>
          <w:rFonts w:ascii="Calibri" w:eastAsia="Calibri" w:hAnsi="Calibri" w:cs="Calibri"/>
          <w:sz w:val="18"/>
          <w:szCs w:val="18"/>
          <w:u w:val="single"/>
          <w:lang w:val="en-US"/>
        </w:rPr>
      </w:pPr>
    </w:p>
    <w:p w14:paraId="59489DC3" w14:textId="77777777" w:rsidR="004F396D" w:rsidRPr="004F396D" w:rsidRDefault="004F396D" w:rsidP="000806D0">
      <w:pPr>
        <w:jc w:val="center"/>
        <w:rPr>
          <w:rFonts w:ascii="Calibri" w:eastAsia="Calibri" w:hAnsi="Calibri" w:cs="Calibri"/>
          <w:sz w:val="18"/>
          <w:szCs w:val="18"/>
          <w:u w:val="single"/>
          <w:lang w:val="en-US"/>
        </w:rPr>
      </w:pPr>
    </w:p>
    <w:p w14:paraId="76864BCB" w14:textId="1E58CAC6" w:rsidR="004F396D" w:rsidRPr="004F396D" w:rsidRDefault="004F396D" w:rsidP="004F396D">
      <w:pPr>
        <w:jc w:val="right"/>
        <w:rPr>
          <w:rFonts w:asciiTheme="minorHAnsi" w:eastAsia="Arial" w:hAnsiTheme="minorHAnsi" w:cs="Arial"/>
          <w:b/>
          <w:bCs/>
          <w:sz w:val="24"/>
          <w:szCs w:val="24"/>
          <w:lang w:val="en-US" w:eastAsia="en-US"/>
        </w:rPr>
      </w:pPr>
      <w:r w:rsidRPr="004F396D">
        <w:rPr>
          <w:rFonts w:ascii="Calibri" w:eastAsia="Calibri" w:hAnsi="Calibri" w:cs="Calibri"/>
          <w:b/>
          <w:bCs/>
          <w:sz w:val="24"/>
          <w:szCs w:val="24"/>
          <w:lang w:val="en-US"/>
        </w:rPr>
        <w:t>(ALL. A)</w:t>
      </w:r>
    </w:p>
    <w:p w14:paraId="135318ED" w14:textId="77777777" w:rsidR="004F396D" w:rsidRPr="004F396D" w:rsidRDefault="004F396D" w:rsidP="006E273B">
      <w:pPr>
        <w:rPr>
          <w:rFonts w:asciiTheme="minorHAnsi" w:eastAsia="Arial" w:hAnsiTheme="minorHAnsi" w:cs="Arial"/>
          <w:sz w:val="24"/>
          <w:szCs w:val="24"/>
          <w:lang w:val="en-US" w:eastAsia="en-US"/>
        </w:rPr>
      </w:pPr>
    </w:p>
    <w:p w14:paraId="23431D35" w14:textId="77777777" w:rsidR="004F396D" w:rsidRPr="004F396D" w:rsidRDefault="004F396D" w:rsidP="004F396D">
      <w:pPr>
        <w:jc w:val="right"/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>Al Dirigente Scolastico</w:t>
      </w:r>
    </w:p>
    <w:p w14:paraId="60C44E19" w14:textId="094D57EF" w:rsidR="004F396D" w:rsidRPr="004F396D" w:rsidRDefault="004F396D" w:rsidP="004F396D">
      <w:pPr>
        <w:jc w:val="right"/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</w:pPr>
      <w:proofErr w:type="gramStart"/>
      <w:r w:rsidRPr="004F396D"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>I .</w:t>
      </w:r>
      <w:proofErr w:type="gramEnd"/>
      <w:r w:rsidRPr="004F396D"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 xml:space="preserve">C. </w:t>
      </w:r>
      <w:r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>“San Giovanni Bosco – F. De Caroli”</w:t>
      </w:r>
    </w:p>
    <w:p w14:paraId="65F4F8BC" w14:textId="0D6A90F7" w:rsidR="004F396D" w:rsidRPr="004F396D" w:rsidRDefault="004F396D" w:rsidP="004F396D">
      <w:pPr>
        <w:jc w:val="right"/>
        <w:rPr>
          <w:rFonts w:asciiTheme="minorHAnsi" w:eastAsia="Arial" w:hAnsiTheme="minorHAnsi" w:cs="Arial"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San </w:t>
      </w:r>
      <w:r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>Marco in Lamis</w:t>
      </w:r>
    </w:p>
    <w:p w14:paraId="01F73478" w14:textId="77777777" w:rsidR="004F396D" w:rsidRPr="004F396D" w:rsidRDefault="004F396D" w:rsidP="004F396D">
      <w:pPr>
        <w:jc w:val="right"/>
        <w:rPr>
          <w:rFonts w:asciiTheme="minorHAnsi" w:eastAsia="Arial" w:hAnsiTheme="minorHAnsi" w:cs="Arial"/>
          <w:sz w:val="24"/>
          <w:szCs w:val="24"/>
          <w:lang w:eastAsia="en-US"/>
        </w:rPr>
      </w:pPr>
    </w:p>
    <w:p w14:paraId="03A48FDA" w14:textId="27C95B07" w:rsidR="004F396D" w:rsidRPr="004F396D" w:rsidRDefault="00BB7AC5" w:rsidP="004F396D">
      <w:pPr>
        <w:jc w:val="both"/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</w:pPr>
      <w:r w:rsidRPr="00BB7AC5"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>OGGETTO: Domanda di partecipazione alla selezione di DOCENTE FORMATORE finalizzata alla realizzazione dei percorsi di potenziamento delle competenze di base, di motivazione e accompagnamento”, per la prevenzione della dispersione scolastica previste nell’ambito del progetto</w:t>
      </w:r>
      <w:r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 xml:space="preserve">: </w:t>
      </w:r>
      <w:r w:rsidR="004F396D" w:rsidRPr="004F396D"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>“LA SCUOLA PER TUTTI: DAL DISAGIO AL SUCCESSO”.</w:t>
      </w:r>
    </w:p>
    <w:p w14:paraId="2C268B7D" w14:textId="77777777" w:rsidR="004F396D" w:rsidRPr="004F396D" w:rsidRDefault="004F396D" w:rsidP="004F396D">
      <w:pPr>
        <w:jc w:val="both"/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</w:pPr>
    </w:p>
    <w:tbl>
      <w:tblPr>
        <w:tblW w:w="10777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450"/>
        <w:gridCol w:w="775"/>
        <w:gridCol w:w="357"/>
        <w:gridCol w:w="495"/>
        <w:gridCol w:w="496"/>
        <w:gridCol w:w="753"/>
        <w:gridCol w:w="2636"/>
        <w:gridCol w:w="2197"/>
      </w:tblGrid>
      <w:tr w:rsidR="004F396D" w:rsidRPr="004F396D" w14:paraId="72885435" w14:textId="77777777" w:rsidTr="004C1EC9">
        <w:trPr>
          <w:trHeight w:val="863"/>
        </w:trPr>
        <w:tc>
          <w:tcPr>
            <w:tcW w:w="519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5B2F50C6" w14:textId="5DC1F8C0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Il/la sottoscritto/a</w:t>
            </w:r>
            <w: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vAlign w:val="bottom"/>
          </w:tcPr>
          <w:p w14:paraId="413A9DB4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nat</w:t>
            </w:r>
          </w:p>
        </w:tc>
        <w:tc>
          <w:tcPr>
            <w:tcW w:w="2636" w:type="dxa"/>
            <w:tcBorders>
              <w:top w:val="nil"/>
              <w:left w:val="nil"/>
              <w:right w:val="nil"/>
            </w:tcBorders>
            <w:vAlign w:val="bottom"/>
          </w:tcPr>
          <w:p w14:paraId="00C0CE86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1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BF8CC5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    (</w:t>
            </w:r>
            <w:proofErr w:type="gramStart"/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prov.   </w:t>
            </w:r>
            <w:proofErr w:type="gramEnd"/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)    </w:t>
            </w:r>
          </w:p>
        </w:tc>
      </w:tr>
      <w:tr w:rsidR="004F396D" w:rsidRPr="004F396D" w14:paraId="4E9BA6BA" w14:textId="77777777" w:rsidTr="004C1EC9">
        <w:trPr>
          <w:trHeight w:val="863"/>
        </w:trPr>
        <w:tc>
          <w:tcPr>
            <w:tcW w:w="2618" w:type="dxa"/>
            <w:tcBorders>
              <w:top w:val="nil"/>
              <w:left w:val="nil"/>
              <w:right w:val="nil"/>
            </w:tcBorders>
            <w:vAlign w:val="bottom"/>
          </w:tcPr>
          <w:p w14:paraId="7313572F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il           </w:t>
            </w:r>
          </w:p>
        </w:tc>
        <w:tc>
          <w:tcPr>
            <w:tcW w:w="5962" w:type="dxa"/>
            <w:gridSpan w:val="7"/>
            <w:tcBorders>
              <w:left w:val="nil"/>
              <w:right w:val="nil"/>
            </w:tcBorders>
            <w:vAlign w:val="bottom"/>
          </w:tcPr>
          <w:p w14:paraId="48048F80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e residente a       </w:t>
            </w:r>
          </w:p>
        </w:tc>
        <w:tc>
          <w:tcPr>
            <w:tcW w:w="2197" w:type="dxa"/>
            <w:tcBorders>
              <w:left w:val="nil"/>
              <w:right w:val="nil"/>
            </w:tcBorders>
            <w:vAlign w:val="bottom"/>
          </w:tcPr>
          <w:p w14:paraId="7201EADA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      (</w:t>
            </w:r>
            <w:proofErr w:type="gramStart"/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prov.   </w:t>
            </w:r>
            <w:proofErr w:type="gramEnd"/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) </w:t>
            </w:r>
          </w:p>
        </w:tc>
      </w:tr>
      <w:tr w:rsidR="004F396D" w:rsidRPr="004F396D" w14:paraId="68C64053" w14:textId="77777777" w:rsidTr="004C1EC9">
        <w:trPr>
          <w:trHeight w:val="863"/>
        </w:trPr>
        <w:tc>
          <w:tcPr>
            <w:tcW w:w="5191" w:type="dxa"/>
            <w:gridSpan w:val="6"/>
            <w:tcBorders>
              <w:left w:val="nil"/>
              <w:right w:val="nil"/>
            </w:tcBorders>
            <w:vAlign w:val="bottom"/>
          </w:tcPr>
          <w:p w14:paraId="44581F63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In Via </w:t>
            </w:r>
          </w:p>
        </w:tc>
        <w:tc>
          <w:tcPr>
            <w:tcW w:w="5586" w:type="dxa"/>
            <w:gridSpan w:val="3"/>
            <w:tcBorders>
              <w:left w:val="nil"/>
              <w:right w:val="nil"/>
            </w:tcBorders>
            <w:vAlign w:val="bottom"/>
          </w:tcPr>
          <w:p w14:paraId="03B8EF70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telefono </w:t>
            </w:r>
          </w:p>
        </w:tc>
      </w:tr>
      <w:tr w:rsidR="004F396D" w:rsidRPr="004F396D" w14:paraId="7A7D8F45" w14:textId="77777777" w:rsidTr="004C1EC9">
        <w:trPr>
          <w:trHeight w:val="863"/>
        </w:trPr>
        <w:tc>
          <w:tcPr>
            <w:tcW w:w="3843" w:type="dxa"/>
            <w:gridSpan w:val="3"/>
            <w:tcBorders>
              <w:left w:val="nil"/>
              <w:right w:val="nil"/>
            </w:tcBorders>
            <w:vAlign w:val="bottom"/>
          </w:tcPr>
          <w:p w14:paraId="189EA98A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cellulare </w:t>
            </w:r>
          </w:p>
        </w:tc>
        <w:tc>
          <w:tcPr>
            <w:tcW w:w="6934" w:type="dxa"/>
            <w:gridSpan w:val="6"/>
            <w:tcBorders>
              <w:left w:val="nil"/>
              <w:right w:val="nil"/>
            </w:tcBorders>
            <w:vAlign w:val="bottom"/>
          </w:tcPr>
          <w:p w14:paraId="19DAD080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e-mail (obbligatoria) </w:t>
            </w:r>
          </w:p>
        </w:tc>
      </w:tr>
      <w:tr w:rsidR="004F396D" w:rsidRPr="004F396D" w14:paraId="53C94CF7" w14:textId="77777777" w:rsidTr="004C1EC9">
        <w:trPr>
          <w:trHeight w:val="863"/>
        </w:trPr>
        <w:tc>
          <w:tcPr>
            <w:tcW w:w="4695" w:type="dxa"/>
            <w:gridSpan w:val="5"/>
            <w:tcBorders>
              <w:left w:val="nil"/>
              <w:right w:val="nil"/>
            </w:tcBorders>
            <w:vAlign w:val="bottom"/>
          </w:tcPr>
          <w:p w14:paraId="3DEE42ED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Codice Fiscale   </w:t>
            </w:r>
          </w:p>
        </w:tc>
        <w:tc>
          <w:tcPr>
            <w:tcW w:w="6082" w:type="dxa"/>
            <w:gridSpan w:val="4"/>
            <w:tcBorders>
              <w:left w:val="nil"/>
              <w:right w:val="nil"/>
            </w:tcBorders>
            <w:vAlign w:val="bottom"/>
          </w:tcPr>
          <w:p w14:paraId="788A577C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</w:p>
          <w:p w14:paraId="6E4B24A2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in servizio presso </w:t>
            </w:r>
          </w:p>
        </w:tc>
      </w:tr>
      <w:tr w:rsidR="004F396D" w:rsidRPr="004F396D" w14:paraId="694E2DB3" w14:textId="77777777" w:rsidTr="004C1EC9">
        <w:trPr>
          <w:trHeight w:val="863"/>
        </w:trPr>
        <w:tc>
          <w:tcPr>
            <w:tcW w:w="3068" w:type="dxa"/>
            <w:gridSpan w:val="2"/>
            <w:tcBorders>
              <w:left w:val="nil"/>
              <w:right w:val="nil"/>
            </w:tcBorders>
            <w:vAlign w:val="bottom"/>
          </w:tcPr>
          <w:p w14:paraId="6C9A9225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di ruolo dal </w:t>
            </w:r>
          </w:p>
        </w:tc>
        <w:tc>
          <w:tcPr>
            <w:tcW w:w="1132" w:type="dxa"/>
            <w:gridSpan w:val="2"/>
            <w:tcBorders>
              <w:left w:val="nil"/>
              <w:right w:val="nil"/>
            </w:tcBorders>
            <w:vAlign w:val="bottom"/>
          </w:tcPr>
          <w:p w14:paraId="00E57D4C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con </w:t>
            </w:r>
          </w:p>
        </w:tc>
        <w:tc>
          <w:tcPr>
            <w:tcW w:w="6577" w:type="dxa"/>
            <w:gridSpan w:val="5"/>
            <w:tcBorders>
              <w:left w:val="nil"/>
              <w:right w:val="nil"/>
            </w:tcBorders>
            <w:vAlign w:val="bottom"/>
          </w:tcPr>
          <w:p w14:paraId="7F0476CA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anni di servizio svolto esclusivamente nel ruolo di attuale appartenenza.</w:t>
            </w:r>
          </w:p>
        </w:tc>
      </w:tr>
    </w:tbl>
    <w:p w14:paraId="773C1D3E" w14:textId="77777777" w:rsidR="004F396D" w:rsidRPr="004F396D" w:rsidRDefault="004F396D" w:rsidP="004F396D">
      <w:pPr>
        <w:rPr>
          <w:rFonts w:asciiTheme="minorHAnsi" w:eastAsia="Arial" w:hAnsiTheme="minorHAnsi" w:cs="Arial"/>
          <w:sz w:val="24"/>
          <w:szCs w:val="24"/>
          <w:lang w:eastAsia="en-US"/>
        </w:rPr>
      </w:pPr>
    </w:p>
    <w:p w14:paraId="583ABEF8" w14:textId="77777777" w:rsidR="004F396D" w:rsidRPr="004F396D" w:rsidRDefault="004F396D" w:rsidP="004F396D">
      <w:pPr>
        <w:rPr>
          <w:rFonts w:asciiTheme="minorHAnsi" w:eastAsia="Arial" w:hAnsiTheme="minorHAnsi" w:cs="Arial"/>
          <w:sz w:val="24"/>
          <w:szCs w:val="24"/>
          <w:lang w:eastAsia="en-US"/>
        </w:rPr>
      </w:pPr>
    </w:p>
    <w:p w14:paraId="60BD1C37" w14:textId="77777777" w:rsidR="004F396D" w:rsidRPr="004F396D" w:rsidRDefault="004F396D" w:rsidP="004F396D">
      <w:pPr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sz w:val="24"/>
          <w:szCs w:val="24"/>
          <w:lang w:eastAsia="en-US"/>
        </w:rPr>
        <w:lastRenderedPageBreak/>
        <w:t>CHIEDE</w:t>
      </w:r>
    </w:p>
    <w:p w14:paraId="51F047F1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0A04B9DA" w14:textId="5DDF9B05" w:rsidR="004F396D" w:rsidRPr="004F396D" w:rsidRDefault="00BB7AC5" w:rsidP="00BB7AC5">
      <w:pPr>
        <w:jc w:val="both"/>
        <w:rPr>
          <w:rFonts w:asciiTheme="minorHAnsi" w:eastAsia="Arial" w:hAnsiTheme="minorHAnsi" w:cs="Arial"/>
          <w:sz w:val="24"/>
          <w:szCs w:val="24"/>
          <w:lang w:eastAsia="en-US"/>
        </w:rPr>
      </w:pPr>
      <w:r w:rsidRPr="00BB7AC5">
        <w:rPr>
          <w:rFonts w:asciiTheme="minorHAnsi" w:eastAsia="Arial" w:hAnsiTheme="minorHAnsi" w:cs="Arial"/>
          <w:sz w:val="24"/>
          <w:szCs w:val="24"/>
          <w:lang w:eastAsia="en-US"/>
        </w:rPr>
        <w:t>di partecipare alla selezione per titoli per l'attribuzione dell'incarico di DOCENTE FORMATORE finalizzato alla realizzazione dei percorsi di potenziamento delle competenze di base, di motivazione e accompagnamento”, per la prevenzione della dispersione scolastica previste nell’ambito del progett</w:t>
      </w:r>
      <w:r>
        <w:rPr>
          <w:rFonts w:asciiTheme="minorHAnsi" w:eastAsia="Arial" w:hAnsiTheme="minorHAnsi" w:cs="Arial"/>
          <w:sz w:val="24"/>
          <w:szCs w:val="24"/>
          <w:lang w:eastAsia="en-US"/>
        </w:rPr>
        <w:t>o:</w:t>
      </w:r>
      <w:r w:rsidRPr="00BB7AC5">
        <w:rPr>
          <w:rFonts w:asciiTheme="minorHAnsi" w:eastAsia="Arial" w:hAnsiTheme="minorHAnsi" w:cs="Arial"/>
          <w:bCs/>
          <w:sz w:val="24"/>
          <w:szCs w:val="24"/>
          <w:lang w:eastAsia="en-US"/>
        </w:rPr>
        <w:t xml:space="preserve"> </w:t>
      </w:r>
      <w:r w:rsidR="004F396D"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“LA SCUOLA PER TUTTI: DAL DISAGIO AL SUCCESSO”</w:t>
      </w:r>
      <w:r w:rsid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.</w:t>
      </w:r>
    </w:p>
    <w:p w14:paraId="725A96BE" w14:textId="65B412B5" w:rsidR="004F396D" w:rsidRPr="004F396D" w:rsidRDefault="004F396D" w:rsidP="004F396D">
      <w:pPr>
        <w:rPr>
          <w:rFonts w:asciiTheme="minorHAnsi" w:eastAsia="Arial" w:hAnsiTheme="minorHAnsi" w:cs="Arial"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sz w:val="24"/>
          <w:szCs w:val="24"/>
          <w:lang w:eastAsia="en-US"/>
        </w:rPr>
        <w:t>A tal fine, consapevole della responsabilità penale e della decadenza da eventuali benefici acquisiti nel caso di dichiarazioni mendaci, ai sensi del DPR. 445/2000</w:t>
      </w:r>
    </w:p>
    <w:p w14:paraId="1855D9DB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720B55C7" w14:textId="42834468" w:rsidR="004F396D" w:rsidRPr="004F396D" w:rsidRDefault="004F396D" w:rsidP="004F396D">
      <w:pPr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sz w:val="24"/>
          <w:szCs w:val="24"/>
          <w:lang w:eastAsia="en-US"/>
        </w:rPr>
        <w:t>DICHIARA SOTTO LA PROPRIA RESPONSABILITÀ</w:t>
      </w:r>
    </w:p>
    <w:p w14:paraId="24E62A79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2CF8376E" w14:textId="77777777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 xml:space="preserve">Di aver preso visione del bando; </w:t>
      </w:r>
    </w:p>
    <w:p w14:paraId="497337C6" w14:textId="77777777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essere cittadino/a italiano/a o di altro paese europeo _____________________________;</w:t>
      </w:r>
    </w:p>
    <w:p w14:paraId="642F8556" w14:textId="77777777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essere in godimento dei diritti politici;</w:t>
      </w:r>
    </w:p>
    <w:p w14:paraId="0E1B2F5A" w14:textId="77777777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essere/non essere dipendente di altre Amministrazioni pubbliche;</w:t>
      </w:r>
    </w:p>
    <w:p w14:paraId="43F453E1" w14:textId="77777777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non aver subito condanne penali né avere procedimenti penali in corso che impediscano, ai sensi delle vigenti disposizioni in materia, la costituzione del rapporto di impiego con la Pubblica Amministrazione;</w:t>
      </w:r>
    </w:p>
    <w:p w14:paraId="0F42C3D2" w14:textId="77777777" w:rsidR="004F396D" w:rsidRPr="004F396D" w:rsidRDefault="004F396D" w:rsidP="004F396D">
      <w:pPr>
        <w:numPr>
          <w:ilvl w:val="0"/>
          <w:numId w:val="12"/>
        </w:numPr>
        <w:tabs>
          <w:tab w:val="left" w:pos="-1125"/>
        </w:tabs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non essere stato/a destituito/a da pubbliche amministrazioni;</w:t>
      </w:r>
    </w:p>
    <w:p w14:paraId="0F5F040B" w14:textId="77777777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4B2AC8AD" w14:textId="77777777" w:rsidR="004F396D" w:rsidRPr="004F396D" w:rsidRDefault="004F396D" w:rsidP="004F396D">
      <w:pPr>
        <w:numPr>
          <w:ilvl w:val="0"/>
          <w:numId w:val="12"/>
        </w:numPr>
        <w:tabs>
          <w:tab w:val="left" w:pos="-1125"/>
        </w:tabs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essere disponibile a svolgere l’incarico senza riserve, secondo le indicazioni dell’Istituto;</w:t>
      </w:r>
    </w:p>
    <w:p w14:paraId="436174E8" w14:textId="5004A8CA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essere esperto nella gestione di piattaforme informatiche;</w:t>
      </w:r>
    </w:p>
    <w:p w14:paraId="0CCEBCE1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7230B9FC" w14:textId="77777777" w:rsidR="004F396D" w:rsidRPr="004F396D" w:rsidRDefault="004F396D" w:rsidP="004F396D">
      <w:pPr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sz w:val="24"/>
          <w:szCs w:val="24"/>
          <w:lang w:eastAsia="en-US"/>
        </w:rPr>
        <w:t>DICHIARA DI ESSERE IN POSSESSO DEI SEGUENTI TITOLI/ESPERIENZE PROFESSIONALI</w:t>
      </w:r>
    </w:p>
    <w:p w14:paraId="525BE5DE" w14:textId="77777777" w:rsidR="004F396D" w:rsidRPr="004F396D" w:rsidRDefault="004F396D" w:rsidP="004F396D">
      <w:pPr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sz w:val="24"/>
          <w:szCs w:val="24"/>
          <w:lang w:eastAsia="en-US"/>
        </w:rPr>
        <w:t>Dichiarazione resa ai sensi e per gli effetti DPR 445/2000</w:t>
      </w:r>
    </w:p>
    <w:p w14:paraId="2A8E5017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tbl>
      <w:tblPr>
        <w:tblW w:w="10192" w:type="dxa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9"/>
        <w:gridCol w:w="2268"/>
        <w:gridCol w:w="1327"/>
        <w:gridCol w:w="1389"/>
        <w:gridCol w:w="1389"/>
      </w:tblGrid>
      <w:tr w:rsidR="004F396D" w:rsidRPr="004F396D" w14:paraId="01B68E26" w14:textId="77777777" w:rsidTr="004C1EC9">
        <w:trPr>
          <w:trHeight w:val="449"/>
        </w:trPr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0A33F0C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TABELLA TITOLI</w:t>
            </w:r>
          </w:p>
        </w:tc>
      </w:tr>
      <w:tr w:rsidR="004F396D" w:rsidRPr="004F396D" w14:paraId="4CA385FB" w14:textId="77777777" w:rsidTr="004C1EC9">
        <w:trPr>
          <w:trHeight w:val="875"/>
        </w:trPr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377F2AA" w14:textId="5DCC3FF2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TITOLI DI STUDIO - MAX 26 PUNTI</w:t>
            </w:r>
          </w:p>
          <w:p w14:paraId="3BA539B4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*indicare solo il titolo più elevato</w:t>
            </w:r>
          </w:p>
        </w:tc>
      </w:tr>
      <w:tr w:rsidR="004F396D" w:rsidRPr="004F396D" w14:paraId="1728551E" w14:textId="77777777" w:rsidTr="004C1EC9">
        <w:trPr>
          <w:trHeight w:val="608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857D4FC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1C92A97B" w14:textId="7FBE1CB3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96AB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Punti attribuiti</w:t>
            </w:r>
          </w:p>
          <w:p w14:paraId="63AD06CB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dal candidato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906E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 xml:space="preserve">Punteggio dichiarato nel CV a pag.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C15F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Punti attribuiti</w:t>
            </w:r>
          </w:p>
          <w:p w14:paraId="5F0E4BA0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dalla</w:t>
            </w:r>
          </w:p>
          <w:p w14:paraId="42782B77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commissione</w:t>
            </w:r>
          </w:p>
        </w:tc>
      </w:tr>
      <w:tr w:rsidR="004F396D" w:rsidRPr="004F396D" w14:paraId="2F3F1FCC" w14:textId="77777777" w:rsidTr="004C1EC9">
        <w:trPr>
          <w:trHeight w:val="41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1560E0F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*Diploma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5D6604BA" w14:textId="3B5FED8C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4504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698B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D117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4F396D" w:rsidRPr="004F396D" w14:paraId="39F7C9C5" w14:textId="77777777" w:rsidTr="004C1EC9">
        <w:trPr>
          <w:trHeight w:val="420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3B390AE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*Laurea triennale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AC22633" w14:textId="6A28EAB3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34D7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EC6E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0703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4F396D" w:rsidRPr="004F396D" w14:paraId="2CCCA14C" w14:textId="77777777" w:rsidTr="004C1EC9">
        <w:trPr>
          <w:trHeight w:val="413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2044F93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*Laurea magistrale con voto &lt; 100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A6D9F68" w14:textId="3EC0C2DF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2CED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5944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3F06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4F396D" w:rsidRPr="004F396D" w14:paraId="6EFEC02E" w14:textId="77777777" w:rsidTr="004C1EC9">
        <w:trPr>
          <w:trHeight w:val="41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154AB77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*Laurea magistrale con voto &gt; 100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842B950" w14:textId="0400C9CB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1E08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0F4B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89C9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4F396D" w:rsidRPr="004F396D" w14:paraId="5E666EE3" w14:textId="77777777" w:rsidTr="004C1EC9">
        <w:trPr>
          <w:trHeight w:val="665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E1F8E96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*Laurea magistrale con voto 110 o 110 con lode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BADDD4B" w14:textId="2D4A2FFD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670E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51A3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B3FA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4F396D" w:rsidRPr="004F396D" w14:paraId="179DC30A" w14:textId="77777777" w:rsidTr="004C1EC9">
        <w:trPr>
          <w:trHeight w:val="985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AB8D7FA" w14:textId="714B5022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lastRenderedPageBreak/>
              <w:t>Altre lauree/diplomi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0425FAC" w14:textId="121FBC14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2 punti per ogni</w:t>
            </w:r>
          </w:p>
          <w:p w14:paraId="4D5D18C2" w14:textId="667F0376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laurea/diploma aggiuntivo</w:t>
            </w:r>
          </w:p>
          <w:p w14:paraId="078BAB10" w14:textId="31B4A88D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(max 4 punti)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3D76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97A1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EB6E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F396D" w:rsidRPr="004F396D" w14:paraId="60E273C5" w14:textId="77777777" w:rsidTr="004C1EC9">
        <w:trPr>
          <w:trHeight w:val="864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A5015A6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Attestato di specializzazione inerente </w:t>
            </w:r>
            <w:proofErr w:type="gramStart"/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>la</w:t>
            </w:r>
            <w:proofErr w:type="gramEnd"/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 disciplina del profilo per cui si candida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D5B51EE" w14:textId="7AB2E529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2 punti per ogni attestato</w:t>
            </w:r>
          </w:p>
          <w:p w14:paraId="0362DC06" w14:textId="3C0E6216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(max 4 punti)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8D61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6262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2086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4F396D" w:rsidRPr="004F396D" w14:paraId="1924C3C5" w14:textId="77777777" w:rsidTr="004C1EC9">
        <w:trPr>
          <w:trHeight w:val="78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A802428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Master universitario/corso di perfezionamento (60 CFU) inerente </w:t>
            </w:r>
            <w:proofErr w:type="gramStart"/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>la</w:t>
            </w:r>
            <w:proofErr w:type="gramEnd"/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 disciplina del profilo per cui si candida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0F7F955" w14:textId="0ED5BA24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2 punti per ogni master</w:t>
            </w:r>
          </w:p>
          <w:p w14:paraId="542513CF" w14:textId="3852A9E1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(max 4 punti)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58D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4489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0C18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4F396D" w:rsidRPr="004F396D" w14:paraId="10DE4DF9" w14:textId="77777777" w:rsidTr="004C1EC9">
        <w:trPr>
          <w:trHeight w:val="57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277283F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Dottorato di ricerca pertinente alla disciplina per cui si candida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04FBDE6" w14:textId="564BFC6C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Punti 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DF32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554F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90DE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4F396D" w:rsidRPr="004F396D" w14:paraId="762204A6" w14:textId="77777777" w:rsidTr="004C1EC9">
        <w:trPr>
          <w:trHeight w:val="89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B61FB36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Ulteriori abilitazioni oltre a quella posseduta per l'accesso all'insegnamento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8EF1179" w14:textId="3C1F935A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2 punti per ogni</w:t>
            </w:r>
          </w:p>
          <w:p w14:paraId="467E140A" w14:textId="2264AE8D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abilitazione</w:t>
            </w:r>
          </w:p>
          <w:p w14:paraId="6DD3AF9A" w14:textId="0B891C4F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(max 4 punti)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9D54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9F6B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A81B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F396D" w:rsidRPr="004F396D" w14:paraId="6E36AEB7" w14:textId="77777777" w:rsidTr="004C1EC9">
        <w:trPr>
          <w:trHeight w:val="416"/>
        </w:trPr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2194347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>TITOLI CULTURALI – MAX 11 PUNTI</w:t>
            </w:r>
          </w:p>
        </w:tc>
      </w:tr>
      <w:tr w:rsidR="004F396D" w:rsidRPr="004F396D" w14:paraId="3611D19B" w14:textId="77777777" w:rsidTr="004C1EC9">
        <w:trPr>
          <w:trHeight w:val="792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2D99DF6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Partecipazione negli ultimi 5 anni a corsi di formazione (min. 18 ore) su tematiche attinenti </w:t>
            </w:r>
            <w:proofErr w:type="gramStart"/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>il</w:t>
            </w:r>
            <w:proofErr w:type="gramEnd"/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 profilo per il quale si candida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18DCD65" w14:textId="260FC84F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2 punti per ogni corso</w:t>
            </w:r>
          </w:p>
          <w:p w14:paraId="280D6C2B" w14:textId="46844EB9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(max 4 punti)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643F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8853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9DE9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4F396D" w:rsidRPr="004F396D" w14:paraId="6861183E" w14:textId="77777777" w:rsidTr="004C1EC9">
        <w:trPr>
          <w:trHeight w:val="993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4A2F89B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>Competenze informatiche e digitali certificate (Microsoft, Cisco, ECDL, EIPASS, etc.) acquisite nell’ultimo quinquennio</w:t>
            </w:r>
          </w:p>
          <w:p w14:paraId="5B282F38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FA85A2D" w14:textId="5CCCE8BF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2 punti per ogni</w:t>
            </w:r>
          </w:p>
          <w:p w14:paraId="68983A3A" w14:textId="3C09C38D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certificazione</w:t>
            </w:r>
          </w:p>
          <w:p w14:paraId="32FEA0A8" w14:textId="5D9FBBBB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(max 4 punti)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21D9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735A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FE5E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4F396D" w:rsidRPr="004F396D" w14:paraId="78606D1C" w14:textId="77777777" w:rsidTr="004C1EC9">
        <w:trPr>
          <w:trHeight w:val="67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FEBE6ED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Certificazione linguistica in lingua inglese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806FB39" w14:textId="53F1E806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8D8D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3DE1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AA8A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4F396D" w:rsidRPr="004F396D" w14:paraId="07567160" w14:textId="77777777" w:rsidTr="004C1EC9">
        <w:trPr>
          <w:trHeight w:val="605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646CA7A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Livello CI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4D2752D" w14:textId="025F0806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Punti 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046F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DBEF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2FD9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4F396D" w:rsidRPr="004F396D" w14:paraId="51A8E193" w14:textId="77777777" w:rsidTr="004C1EC9">
        <w:trPr>
          <w:trHeight w:val="424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A4825AD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Livello B2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CDA215B" w14:textId="12C3797E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Punti 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9326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F2A4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759C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4F396D" w:rsidRPr="004F396D" w14:paraId="124A596A" w14:textId="77777777" w:rsidTr="004C1EC9">
        <w:trPr>
          <w:trHeight w:val="424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6E2A0A3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Livello B1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F397E0E" w14:textId="701889CD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Punti 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CE0D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C94C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5D1F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4F396D" w:rsidRPr="004F396D" w14:paraId="5851E808" w14:textId="77777777" w:rsidTr="004C1EC9">
        <w:trPr>
          <w:trHeight w:val="413"/>
        </w:trPr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954E13E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TITOLI DI SERVIZIO - MAX 25 PUNTI</w:t>
            </w:r>
          </w:p>
        </w:tc>
      </w:tr>
      <w:tr w:rsidR="004F396D" w:rsidRPr="004F396D" w14:paraId="1577F04F" w14:textId="77777777" w:rsidTr="004C1EC9">
        <w:trPr>
          <w:trHeight w:val="918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93F52F2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>Incarico di Collaboratore Dirigente/ Funzione strumentale/ Responsabile di plesso</w:t>
            </w:r>
          </w:p>
          <w:p w14:paraId="6D5DF829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9062C76" w14:textId="786B62B3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1 punto per ogni incarico,</w:t>
            </w:r>
          </w:p>
          <w:p w14:paraId="0CE4968B" w14:textId="4AB6562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includendo nel computo gli</w:t>
            </w:r>
          </w:p>
          <w:p w14:paraId="387006A6" w14:textId="5013EA03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anni pregressi (max 5 punti)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D1F7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CB66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B34A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4F396D" w:rsidRPr="004F396D" w14:paraId="41E5C9CA" w14:textId="77777777" w:rsidTr="004C1EC9">
        <w:trPr>
          <w:trHeight w:val="90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54AB2AF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Incarico di referente d’istituto per funzioni attinenti </w:t>
            </w:r>
            <w:proofErr w:type="gramStart"/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>il</w:t>
            </w:r>
            <w:proofErr w:type="gramEnd"/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 profilo per il quale si candida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DB5AEF5" w14:textId="270558BF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1 punto per ogni incarico,</w:t>
            </w:r>
          </w:p>
          <w:p w14:paraId="0E059625" w14:textId="132A6132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includendo nel computo gli</w:t>
            </w:r>
          </w:p>
          <w:p w14:paraId="075DB235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lastRenderedPageBreak/>
              <w:t>anni pregressi (max 4 punti)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478A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3A05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B732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4F396D" w:rsidRPr="004F396D" w14:paraId="46DFB5F2" w14:textId="77777777" w:rsidTr="004C1EC9">
        <w:trPr>
          <w:trHeight w:val="944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77B0EF2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>Incarico membro del Team dispersione del PNRR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6F9151C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  <w:p w14:paraId="0CAB99AF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Punti 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7F21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E371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2059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4F396D" w:rsidRPr="004F396D" w14:paraId="3CBBA2DB" w14:textId="77777777" w:rsidTr="004C1EC9">
        <w:trPr>
          <w:trHeight w:val="104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F53E6EC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Esperienza di FORMATORE in attività finanziati con fondi regionali, nazionali ed europei, se inerente alla tipologia di incarico e coerenti con la figura richiesta </w:t>
            </w:r>
          </w:p>
          <w:p w14:paraId="20CEB5B1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 </w:t>
            </w: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ab/>
              <w:t xml:space="preserve"> </w:t>
            </w: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ab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51D057E" w14:textId="5BDF6B6B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2 punti per ogni esperienza</w:t>
            </w:r>
          </w:p>
          <w:p w14:paraId="35688379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(max 10 punti)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847D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667B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69EE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4F396D" w:rsidRPr="004F396D" w14:paraId="7679033C" w14:textId="77777777" w:rsidTr="004C1EC9">
        <w:trPr>
          <w:trHeight w:val="104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5638BC5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  <w:t xml:space="preserve">Attività di TUTOR in attività finanziati con fondi regionali, nazionali ed europei, se inerente alla tipologia di incarico e coerenti con la figura richiesta </w:t>
            </w:r>
          </w:p>
          <w:p w14:paraId="56F5C0BC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CEFC0AB" w14:textId="2528C0D0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1 punto per ogni esperienza</w:t>
            </w:r>
          </w:p>
          <w:p w14:paraId="04BF27D5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(max 5 punti)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C356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937C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BC57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4F396D" w:rsidRPr="004F396D" w14:paraId="4CC802F8" w14:textId="77777777" w:rsidTr="004C1EC9">
        <w:trPr>
          <w:trHeight w:val="435"/>
        </w:trPr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B7E0665" w14:textId="77777777" w:rsidR="004F396D" w:rsidRPr="004F396D" w:rsidRDefault="004F396D" w:rsidP="004F396D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PUNTEGGIO FINALE ATTRIBUITO (MAX 62)</w:t>
            </w:r>
          </w:p>
        </w:tc>
      </w:tr>
    </w:tbl>
    <w:p w14:paraId="3026B95D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2727122B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20F0C713" w14:textId="77777777" w:rsidR="004F396D" w:rsidRPr="004F396D" w:rsidRDefault="004F396D" w:rsidP="004F396D">
      <w:pPr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sz w:val="24"/>
          <w:szCs w:val="24"/>
          <w:lang w:eastAsia="en-US"/>
        </w:rPr>
        <w:t>CONDIZIONI DI AMMISSIBILITÀ:</w:t>
      </w:r>
    </w:p>
    <w:p w14:paraId="5011FA5E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5CBED983" w14:textId="77777777" w:rsidR="004F396D" w:rsidRPr="004F396D" w:rsidRDefault="004F396D" w:rsidP="007C37EB">
      <w:pPr>
        <w:jc w:val="both"/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 xml:space="preserve">Sono ammessi a partecipare alla selezione i docenti interni a tempo indeterminato in servizio per l’anno scolastico 2023/2024 presso questa Istituzione scolastica in possesso di competenze informatiche, anche non certificate, tali da permettere la gestione in completa autonomia della piattaforma PNRR FUTURA. </w:t>
      </w:r>
    </w:p>
    <w:p w14:paraId="20AB6FFA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6BF3872F" w14:textId="77777777" w:rsidR="004F396D" w:rsidRDefault="004F396D" w:rsidP="004F396D">
      <w:pPr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sz w:val="24"/>
          <w:szCs w:val="24"/>
          <w:lang w:eastAsia="en-US"/>
        </w:rPr>
        <w:t>CRITERI DI PRECEDENZA:</w:t>
      </w:r>
    </w:p>
    <w:p w14:paraId="3675588A" w14:textId="77777777" w:rsidR="007C37EB" w:rsidRPr="004F396D" w:rsidRDefault="007C37EB" w:rsidP="004F396D">
      <w:pPr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388605D8" w14:textId="77777777" w:rsidR="007C37EB" w:rsidRPr="007C37EB" w:rsidRDefault="004F396D" w:rsidP="007C37EB">
      <w:pPr>
        <w:pStyle w:val="Paragrafoelenco"/>
        <w:numPr>
          <w:ilvl w:val="0"/>
          <w:numId w:val="14"/>
        </w:numPr>
        <w:jc w:val="both"/>
        <w:rPr>
          <w:rFonts w:asciiTheme="minorHAnsi" w:eastAsia="Arial" w:hAnsiTheme="minorHAnsi" w:cs="Arial"/>
          <w:bCs/>
          <w:lang w:eastAsia="en-US"/>
        </w:rPr>
      </w:pPr>
      <w:r w:rsidRPr="007C37EB">
        <w:rPr>
          <w:rFonts w:asciiTheme="minorHAnsi" w:eastAsia="Arial" w:hAnsiTheme="minorHAnsi" w:cs="Arial"/>
          <w:bCs/>
          <w:lang w:eastAsia="en-US"/>
        </w:rPr>
        <w:t>a parità di punteggio: docente anagraficamente più giovane;</w:t>
      </w:r>
    </w:p>
    <w:p w14:paraId="34D528AB" w14:textId="218CFB00" w:rsidR="004F396D" w:rsidRPr="007C37EB" w:rsidRDefault="004F396D" w:rsidP="007C37EB">
      <w:pPr>
        <w:pStyle w:val="Paragrafoelenco"/>
        <w:numPr>
          <w:ilvl w:val="0"/>
          <w:numId w:val="14"/>
        </w:numPr>
        <w:jc w:val="both"/>
        <w:rPr>
          <w:rFonts w:asciiTheme="minorHAnsi" w:eastAsia="Arial" w:hAnsiTheme="minorHAnsi" w:cs="Arial"/>
          <w:bCs/>
          <w:lang w:eastAsia="en-US"/>
        </w:rPr>
      </w:pPr>
      <w:r w:rsidRPr="007C37EB">
        <w:rPr>
          <w:rFonts w:asciiTheme="minorHAnsi" w:eastAsia="Arial" w:hAnsiTheme="minorHAnsi" w:cs="Arial"/>
          <w:bCs/>
          <w:lang w:eastAsia="en-US"/>
        </w:rPr>
        <w:t>in caso di ulteriore parità si procederà per sorteggio.</w:t>
      </w:r>
    </w:p>
    <w:p w14:paraId="2571CB9D" w14:textId="77777777" w:rsidR="007C37EB" w:rsidRPr="007C37EB" w:rsidRDefault="007C37EB" w:rsidP="007C37EB">
      <w:pPr>
        <w:tabs>
          <w:tab w:val="left" w:pos="-1125"/>
        </w:tabs>
        <w:jc w:val="both"/>
        <w:rPr>
          <w:rFonts w:asciiTheme="minorHAnsi" w:eastAsia="Arial" w:hAnsiTheme="minorHAnsi" w:cs="Arial"/>
          <w:bCs/>
          <w:sz w:val="24"/>
          <w:szCs w:val="24"/>
          <w:lang w:eastAsia="en-US"/>
        </w:rPr>
      </w:pPr>
    </w:p>
    <w:p w14:paraId="7085EE1A" w14:textId="5E0140EC" w:rsidR="004F396D" w:rsidRDefault="007C37EB" w:rsidP="007C37EB">
      <w:pPr>
        <w:tabs>
          <w:tab w:val="left" w:pos="-1125"/>
        </w:tabs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  <w:r>
        <w:rPr>
          <w:rFonts w:asciiTheme="minorHAnsi" w:eastAsia="Arial" w:hAnsiTheme="minorHAnsi" w:cs="Arial"/>
          <w:b/>
          <w:sz w:val="24"/>
          <w:szCs w:val="24"/>
          <w:lang w:eastAsia="en-US"/>
        </w:rPr>
        <w:t xml:space="preserve">ALLA </w:t>
      </w:r>
      <w:r w:rsidR="004F396D" w:rsidRPr="004F396D">
        <w:rPr>
          <w:rFonts w:asciiTheme="minorHAnsi" w:eastAsia="Arial" w:hAnsiTheme="minorHAnsi" w:cs="Arial"/>
          <w:b/>
          <w:sz w:val="24"/>
          <w:szCs w:val="24"/>
          <w:lang w:eastAsia="en-US"/>
        </w:rPr>
        <w:t>PRESENTE ISTANZA ALLEGA:</w:t>
      </w:r>
    </w:p>
    <w:p w14:paraId="7D72DA64" w14:textId="77777777" w:rsidR="007C37EB" w:rsidRPr="004F396D" w:rsidRDefault="007C37EB" w:rsidP="007C37EB">
      <w:pPr>
        <w:tabs>
          <w:tab w:val="left" w:pos="-1125"/>
        </w:tabs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19BDA478" w14:textId="77777777" w:rsidR="001D1005" w:rsidRPr="001D1005" w:rsidRDefault="007C37EB" w:rsidP="001D1005">
      <w:pPr>
        <w:pStyle w:val="Paragrafoelenco"/>
        <w:numPr>
          <w:ilvl w:val="0"/>
          <w:numId w:val="15"/>
        </w:numPr>
        <w:jc w:val="both"/>
        <w:rPr>
          <w:rFonts w:asciiTheme="minorHAnsi" w:eastAsia="Arial" w:hAnsiTheme="minorHAnsi" w:cs="Arial"/>
          <w:bCs/>
          <w:lang w:eastAsia="en-US"/>
        </w:rPr>
      </w:pPr>
      <w:r>
        <w:rPr>
          <w:rFonts w:asciiTheme="minorHAnsi" w:eastAsia="Arial" w:hAnsiTheme="minorHAnsi" w:cs="Arial"/>
          <w:bCs/>
          <w:lang w:eastAsia="en-US"/>
        </w:rPr>
        <w:t>C</w:t>
      </w:r>
      <w:r w:rsidR="004F396D" w:rsidRPr="007C37EB">
        <w:rPr>
          <w:rFonts w:asciiTheme="minorHAnsi" w:eastAsia="Arial" w:hAnsiTheme="minorHAnsi" w:cs="Arial"/>
          <w:bCs/>
          <w:lang w:eastAsia="en-US"/>
        </w:rPr>
        <w:t>urriculum Vitae in formato europeo datato e firmato</w:t>
      </w:r>
      <w:r w:rsidR="001D1005">
        <w:rPr>
          <w:rFonts w:asciiTheme="minorHAnsi" w:eastAsia="Arial" w:hAnsiTheme="minorHAnsi" w:cs="Arial"/>
          <w:bCs/>
          <w:lang w:eastAsia="en-US"/>
        </w:rPr>
        <w:t xml:space="preserve"> </w:t>
      </w:r>
      <w:r w:rsidR="001D1005" w:rsidRPr="001D1005">
        <w:rPr>
          <w:rFonts w:asciiTheme="minorHAnsi" w:eastAsia="Arial" w:hAnsiTheme="minorHAnsi" w:cs="Arial"/>
          <w:bCs/>
          <w:lang w:eastAsia="en-US"/>
        </w:rPr>
        <w:t>nonché C.V. oscurato delle informazioni personali ad eccezione del Nome e della qualifica.</w:t>
      </w:r>
    </w:p>
    <w:p w14:paraId="5D0C4E4F" w14:textId="60F1079B" w:rsidR="004F396D" w:rsidRPr="001D1005" w:rsidRDefault="004F396D" w:rsidP="001D1005">
      <w:pPr>
        <w:ind w:left="360"/>
        <w:jc w:val="both"/>
        <w:rPr>
          <w:rFonts w:asciiTheme="minorHAnsi" w:eastAsia="Arial" w:hAnsiTheme="minorHAnsi" w:cs="Arial"/>
          <w:bCs/>
          <w:lang w:eastAsia="en-US"/>
        </w:rPr>
      </w:pPr>
    </w:p>
    <w:p w14:paraId="3C251812" w14:textId="77777777" w:rsidR="004F396D" w:rsidRPr="004F396D" w:rsidRDefault="004F396D" w:rsidP="007C37EB">
      <w:pPr>
        <w:jc w:val="both"/>
        <w:rPr>
          <w:rFonts w:asciiTheme="minorHAnsi" w:eastAsia="Arial" w:hAnsiTheme="minorHAnsi" w:cs="Arial"/>
          <w:bCs/>
          <w:sz w:val="24"/>
          <w:szCs w:val="24"/>
          <w:lang w:eastAsia="en-US"/>
        </w:rPr>
      </w:pPr>
    </w:p>
    <w:p w14:paraId="76194F8A" w14:textId="0450F810" w:rsidR="004F396D" w:rsidRPr="004F396D" w:rsidRDefault="004F396D" w:rsidP="004F396D">
      <w:p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sz w:val="24"/>
          <w:szCs w:val="24"/>
          <w:lang w:eastAsia="en-US"/>
        </w:rPr>
        <w:t xml:space="preserve"> </w:t>
      </w: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 xml:space="preserve">San </w:t>
      </w:r>
      <w:r w:rsidR="007C37EB" w:rsidRPr="007C37EB">
        <w:rPr>
          <w:rFonts w:asciiTheme="minorHAnsi" w:eastAsia="Arial" w:hAnsiTheme="minorHAnsi" w:cs="Arial"/>
          <w:bCs/>
          <w:sz w:val="24"/>
          <w:szCs w:val="24"/>
          <w:lang w:eastAsia="en-US"/>
        </w:rPr>
        <w:t>Marco in Lamis</w:t>
      </w: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 xml:space="preserve">, ____________________ </w:t>
      </w:r>
    </w:p>
    <w:p w14:paraId="440D5BA4" w14:textId="77777777" w:rsidR="004F396D" w:rsidRPr="004F396D" w:rsidRDefault="004F396D" w:rsidP="007C37EB">
      <w:pPr>
        <w:jc w:val="right"/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In fede _____________________________________</w:t>
      </w:r>
    </w:p>
    <w:p w14:paraId="4F817BD1" w14:textId="77777777" w:rsidR="004F396D" w:rsidRPr="004F396D" w:rsidRDefault="004F396D" w:rsidP="004F396D">
      <w:p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</w:p>
    <w:p w14:paraId="30937084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23503625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5739FA23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181134A3" w14:textId="77777777" w:rsidR="004F396D" w:rsidRPr="004F396D" w:rsidRDefault="004F396D" w:rsidP="006E273B">
      <w:pPr>
        <w:rPr>
          <w:rFonts w:asciiTheme="minorHAnsi" w:eastAsia="Arial" w:hAnsiTheme="minorHAnsi" w:cs="Arial"/>
          <w:sz w:val="24"/>
          <w:szCs w:val="24"/>
          <w:lang w:eastAsia="en-US"/>
        </w:rPr>
      </w:pPr>
    </w:p>
    <w:sectPr w:rsidR="004F396D" w:rsidRPr="004F396D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C0B0D"/>
    <w:multiLevelType w:val="hybridMultilevel"/>
    <w:tmpl w:val="357E8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6033"/>
    <w:multiLevelType w:val="hybridMultilevel"/>
    <w:tmpl w:val="712A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A8F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09081A"/>
    <w:multiLevelType w:val="hybridMultilevel"/>
    <w:tmpl w:val="EA705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A3543"/>
    <w:multiLevelType w:val="hybridMultilevel"/>
    <w:tmpl w:val="C26642B6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7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9"/>
  </w:num>
  <w:num w:numId="5">
    <w:abstractNumId w:val="15"/>
  </w:num>
  <w:num w:numId="6">
    <w:abstractNumId w:val="13"/>
  </w:num>
  <w:num w:numId="7">
    <w:abstractNumId w:val="11"/>
  </w:num>
  <w:num w:numId="8">
    <w:abstractNumId w:val="12"/>
  </w:num>
  <w:num w:numId="9">
    <w:abstractNumId w:val="17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5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1005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396D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37EB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B7AC5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86336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AB436-6ACF-4519-BB16-8A427C18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808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3</cp:revision>
  <cp:lastPrinted>2020-02-24T13:03:00Z</cp:lastPrinted>
  <dcterms:created xsi:type="dcterms:W3CDTF">2023-11-28T15:58:00Z</dcterms:created>
  <dcterms:modified xsi:type="dcterms:W3CDTF">2023-11-29T11:39:00Z</dcterms:modified>
</cp:coreProperties>
</file>