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13025A7B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CA6BAA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="00E50032" w:rsidRPr="00142D04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ART</w:t>
      </w:r>
      <w:r w:rsidR="00E50032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E</w:t>
      </w:r>
      <w:r w:rsidR="00E50032" w:rsidRPr="00142D04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r w:rsidR="00142D04" w:rsidRPr="00142D04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“</w:t>
      </w:r>
      <w:r w:rsidR="00E50032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CREATTIVITA’</w:t>
      </w:r>
      <w:r w:rsidR="00142D04" w:rsidRPr="00142D04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”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1076E306" w14:textId="7F166B54" w:rsidR="004713CF" w:rsidRPr="00CF2406" w:rsidRDefault="004713CF" w:rsidP="00142D04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sz w:val="18"/>
          <w:szCs w:val="24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E02375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–</w:t>
      </w:r>
      <w:r w:rsidRPr="004457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 </w:t>
      </w:r>
      <w:r w:rsidR="00E02375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di Arte </w:t>
      </w:r>
      <w:r w:rsidR="00674E4D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“CREATTIVITA’</w:t>
      </w:r>
      <w:bookmarkStart w:id="5" w:name="_GoBack"/>
      <w:bookmarkEnd w:id="5"/>
      <w:r w:rsidR="00674E4D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“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3D51B3A8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6D681F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6" w:name="x_6822186761703915531"/>
            <w:bookmarkEnd w:id="6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7" w:name="x_6822186752594739211"/>
            <w:bookmarkEnd w:id="7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CA6BAA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0496DB4D" w14:textId="347FA02D" w:rsidR="00A576D1" w:rsidRDefault="00A576D1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r w:rsidRPr="00A576D1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“</w:t>
      </w:r>
      <w:r w:rsidR="00E02375" w:rsidRPr="00E02375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CREATTIVITA</w:t>
      </w:r>
      <w:r w:rsidRPr="00A576D1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”</w:t>
      </w:r>
    </w:p>
    <w:p w14:paraId="6DD61050" w14:textId="2A67B9F1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D04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4E4D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681F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6D1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2375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0032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6B89B-DF9D-45A3-B340-81AAF7D4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9</cp:revision>
  <cp:lastPrinted>2020-02-24T13:03:00Z</cp:lastPrinted>
  <dcterms:created xsi:type="dcterms:W3CDTF">2023-11-30T16:45:00Z</dcterms:created>
  <dcterms:modified xsi:type="dcterms:W3CDTF">2023-12-05T16:14:00Z</dcterms:modified>
</cp:coreProperties>
</file>