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sito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25930CF0" w14:textId="4FA1E86C" w:rsidR="00941BE2" w:rsidRPr="007F05FF" w:rsidRDefault="00941BE2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37EECAE1" w14:textId="77777777" w:rsidR="00B24843" w:rsidRPr="00CA6BAA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E7A7A39" w14:textId="77777777" w:rsidR="00B24843" w:rsidRPr="00CA6BAA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8CC3DA" w14:textId="77777777" w:rsidR="00B24843" w:rsidRPr="007B2867" w:rsidRDefault="00B24843" w:rsidP="00B24843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7B2867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79110703" w:rsidR="00B24843" w:rsidRPr="007B2867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7B286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7B2867">
        <w:rPr>
          <w:rFonts w:cstheme="minorHAnsi"/>
          <w:b/>
          <w:sz w:val="24"/>
          <w:szCs w:val="24"/>
        </w:rPr>
        <w:t xml:space="preserve"> </w:t>
      </w:r>
      <w:r w:rsidRPr="007B286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per il</w:t>
      </w:r>
      <w:r w:rsidRPr="007B2867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di incarichi individuali di </w:t>
      </w:r>
      <w:r w:rsidR="00CA6BAA" w:rsidRPr="007B2867">
        <w:rPr>
          <w:rFonts w:eastAsia="Times New Roman" w:cstheme="minorHAnsi"/>
          <w:b/>
          <w:bCs/>
          <w:sz w:val="24"/>
          <w:szCs w:val="24"/>
          <w:lang w:eastAsia="it-IT"/>
        </w:rPr>
        <w:t>TUTOR</w:t>
      </w:r>
      <w:r w:rsidRPr="007B2867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Pr="007B286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“PERCORSI FORMATIVI E LABORATORIALI CO-CURRICULARI” relativi alle attività laboratoriali di </w:t>
      </w:r>
      <w:r w:rsidRPr="007B2867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INGLESE</w:t>
      </w:r>
      <w:r w:rsidRPr="007B286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7B2867">
        <w:rPr>
          <w:rFonts w:cstheme="minorHAnsi"/>
          <w:b/>
          <w:sz w:val="24"/>
          <w:szCs w:val="24"/>
        </w:rPr>
        <w:t>per la prevenzione e contrasto della dispersione scolastica per il progetto: 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  <w:r w:rsidR="00CA6BAA" w:rsidRPr="007B2867">
        <w:rPr>
          <w:rFonts w:cstheme="minorHAnsi"/>
          <w:b/>
          <w:sz w:val="24"/>
          <w:szCs w:val="24"/>
        </w:rPr>
        <w:t>.</w:t>
      </w:r>
    </w:p>
    <w:p w14:paraId="1D7823EF" w14:textId="77777777" w:rsidR="00B24843" w:rsidRPr="007B2867" w:rsidRDefault="00B24843" w:rsidP="00B24843">
      <w:pPr>
        <w:ind w:left="11"/>
        <w:jc w:val="both"/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</w:pPr>
    </w:p>
    <w:p w14:paraId="250742DF" w14:textId="77777777" w:rsidR="00B24843" w:rsidRPr="007B2867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  <w:r w:rsidRPr="007B2867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>Titolo avviso/decreto:</w:t>
      </w:r>
      <w:r w:rsidRPr="007B2867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r w:rsidRPr="007B2867">
        <w:rPr>
          <w:rFonts w:asciiTheme="minorHAnsi" w:hAnsiTheme="minorHAnsi" w:cstheme="minorHAnsi"/>
          <w:b/>
          <w:sz w:val="24"/>
          <w:szCs w:val="24"/>
        </w:rPr>
        <w:t>Azioni</w:t>
      </w:r>
      <w:r w:rsidRPr="007B286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B2867">
        <w:rPr>
          <w:rFonts w:asciiTheme="minorHAnsi" w:hAnsiTheme="minorHAnsi" w:cstheme="minorHAnsi"/>
          <w:b/>
          <w:sz w:val="24"/>
          <w:szCs w:val="24"/>
        </w:rPr>
        <w:t>di</w:t>
      </w:r>
      <w:r w:rsidRPr="007B286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B2867">
        <w:rPr>
          <w:rFonts w:asciiTheme="minorHAnsi" w:hAnsiTheme="minorHAnsi" w:cstheme="minorHAnsi"/>
          <w:b/>
          <w:sz w:val="24"/>
          <w:szCs w:val="24"/>
        </w:rPr>
        <w:t>prevenzione</w:t>
      </w:r>
      <w:r w:rsidRPr="007B286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B2867">
        <w:rPr>
          <w:rFonts w:asciiTheme="minorHAnsi" w:hAnsiTheme="minorHAnsi" w:cstheme="minorHAnsi"/>
          <w:b/>
          <w:sz w:val="24"/>
          <w:szCs w:val="24"/>
        </w:rPr>
        <w:t>e</w:t>
      </w:r>
      <w:r w:rsidRPr="007B286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B2867">
        <w:rPr>
          <w:rFonts w:asciiTheme="minorHAnsi" w:hAnsiTheme="minorHAnsi" w:cstheme="minorHAnsi"/>
          <w:b/>
          <w:sz w:val="24"/>
          <w:szCs w:val="24"/>
        </w:rPr>
        <w:t>contrasto</w:t>
      </w:r>
      <w:r w:rsidRPr="007B286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B2867">
        <w:rPr>
          <w:rFonts w:asciiTheme="minorHAnsi" w:hAnsiTheme="minorHAnsi" w:cstheme="minorHAnsi"/>
          <w:b/>
          <w:sz w:val="24"/>
          <w:szCs w:val="24"/>
        </w:rPr>
        <w:t>della</w:t>
      </w:r>
      <w:r w:rsidRPr="007B286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B2867">
        <w:rPr>
          <w:rFonts w:asciiTheme="minorHAnsi" w:hAnsiTheme="minorHAnsi" w:cstheme="minorHAnsi"/>
          <w:b/>
          <w:sz w:val="24"/>
          <w:szCs w:val="24"/>
        </w:rPr>
        <w:t>dispersione</w:t>
      </w:r>
      <w:r w:rsidRPr="007B286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B2867">
        <w:rPr>
          <w:rFonts w:asciiTheme="minorHAnsi" w:hAnsiTheme="minorHAnsi" w:cstheme="minorHAnsi"/>
          <w:b/>
          <w:sz w:val="24"/>
          <w:szCs w:val="24"/>
        </w:rPr>
        <w:t>scolastica</w:t>
      </w:r>
      <w:r w:rsidRPr="007B286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B2867">
        <w:rPr>
          <w:rFonts w:asciiTheme="minorHAnsi" w:hAnsiTheme="minorHAnsi" w:cstheme="minorHAnsi"/>
          <w:b/>
          <w:sz w:val="24"/>
          <w:szCs w:val="24"/>
        </w:rPr>
        <w:t>(D.M.</w:t>
      </w:r>
      <w:r w:rsidRPr="007B286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B2867">
        <w:rPr>
          <w:rFonts w:asciiTheme="minorHAnsi" w:hAnsiTheme="minorHAnsi" w:cstheme="minorHAnsi"/>
          <w:b/>
          <w:sz w:val="24"/>
          <w:szCs w:val="24"/>
        </w:rPr>
        <w:t>170/2022)</w:t>
      </w:r>
      <w:r w:rsidRPr="007B286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66593" w14:textId="77777777" w:rsidR="00B24843" w:rsidRPr="007B2867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</w:p>
    <w:p w14:paraId="50AC1A13" w14:textId="77777777" w:rsidR="00B24843" w:rsidRPr="007B2867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</w:p>
    <w:p w14:paraId="4070DE92" w14:textId="77777777" w:rsidR="00B24843" w:rsidRPr="007B2867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47049037"/>
      <w:r w:rsidRPr="007B2867">
        <w:rPr>
          <w:rFonts w:asciiTheme="minorHAnsi" w:hAnsiTheme="minorHAnsi" w:cstheme="minorHAnsi"/>
          <w:b/>
          <w:bCs/>
          <w:sz w:val="24"/>
          <w:szCs w:val="24"/>
        </w:rPr>
        <w:t>Progetto: “LA SCUOLA PER TUTTI: DAL DISAGIO AL SUCCESSO”</w:t>
      </w:r>
    </w:p>
    <w:p w14:paraId="45176227" w14:textId="77777777" w:rsidR="00B24843" w:rsidRPr="007B2867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B2867">
        <w:rPr>
          <w:rFonts w:asciiTheme="minorHAnsi" w:hAnsiTheme="minorHAnsi" w:cstheme="minorHAnsi"/>
          <w:b/>
          <w:bCs/>
          <w:sz w:val="24"/>
          <w:szCs w:val="24"/>
        </w:rPr>
        <w:t xml:space="preserve">Codice Progetto: </w:t>
      </w:r>
      <w:bookmarkStart w:id="2" w:name="_Hlk146796056"/>
      <w:r w:rsidRPr="007B2867">
        <w:rPr>
          <w:rFonts w:asciiTheme="minorHAnsi" w:hAnsiTheme="minorHAnsi" w:cstheme="minorHAnsi"/>
          <w:b/>
          <w:bCs/>
          <w:sz w:val="24"/>
          <w:szCs w:val="24"/>
        </w:rPr>
        <w:t>M4C1I1.4-2022-981-P-15846</w:t>
      </w:r>
      <w:bookmarkEnd w:id="2"/>
    </w:p>
    <w:p w14:paraId="10C39CE3" w14:textId="2D1D4737" w:rsidR="00B24843" w:rsidRPr="007B2867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B2867">
        <w:rPr>
          <w:rFonts w:asciiTheme="minorHAnsi" w:hAnsiTheme="minorHAnsi" w:cstheme="minorHAnsi"/>
          <w:b/>
          <w:bCs/>
          <w:sz w:val="24"/>
          <w:szCs w:val="24"/>
        </w:rPr>
        <w:t>CUP: D34D22006020006</w:t>
      </w:r>
      <w:bookmarkEnd w:id="1"/>
    </w:p>
    <w:p w14:paraId="7B60C5C2" w14:textId="77777777" w:rsidR="00B24843" w:rsidRPr="007B2867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534EC" w14:textId="020E7569" w:rsidR="00B24843" w:rsidRPr="007B2867" w:rsidRDefault="00B24843" w:rsidP="00B24843">
      <w:pPr>
        <w:ind w:left="11"/>
        <w:jc w:val="right"/>
        <w:rPr>
          <w:rFonts w:asciiTheme="minorHAnsi" w:hAnsiTheme="minorHAnsi" w:cstheme="minorHAnsi"/>
          <w:sz w:val="24"/>
          <w:szCs w:val="24"/>
        </w:rPr>
      </w:pPr>
      <w:r w:rsidRPr="007B2867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7B2867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7B2867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3" w:name="x_682218674698813441"/>
      <w:bookmarkEnd w:id="3"/>
      <w:r w:rsidRPr="007B2867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.C. “San Giovanni Bosco – De Carolis”</w:t>
      </w:r>
    </w:p>
    <w:p w14:paraId="316AAE78" w14:textId="77777777" w:rsidR="00B24843" w:rsidRPr="007B2867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84D2855" w14:textId="77777777" w:rsidR="00B24843" w:rsidRPr="007B2867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60016E9" w14:textId="77777777" w:rsidR="004713CF" w:rsidRPr="007B2867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Il/La sottoscritto/a ___________________________________________________________ C.F. ___________________________________ nato/a a ________________________________________________________ il ________________ Tel. _________________________________ Cell. _________________________________ e-mail ________________________________________________________</w:t>
      </w:r>
      <w:r w:rsidRPr="007B2867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indeterminato presso questa Istituzione scolastica</w:t>
      </w:r>
    </w:p>
    <w:p w14:paraId="4E684048" w14:textId="4E2730A5" w:rsidR="004713CF" w:rsidRPr="007B2867" w:rsidRDefault="004713CF" w:rsidP="00B21940">
      <w:pPr>
        <w:widowControl w:val="0"/>
        <w:suppressAutoHyphens/>
        <w:spacing w:line="360" w:lineRule="auto"/>
        <w:ind w:right="-1"/>
        <w:jc w:val="center"/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</w:pPr>
      <w:r w:rsidRPr="007B2867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7B2867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  CHIEDE</w:t>
      </w:r>
      <w:r w:rsidRPr="007B2867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</w:t>
      </w:r>
      <w:bookmarkStart w:id="4" w:name="_Hlk145597137"/>
      <w:r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CA6BAA"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TUTOR</w:t>
      </w:r>
      <w:r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relativamente al “Percorsi formativi e laboratoriali co-curriculari”</w:t>
      </w:r>
      <w:bookmarkEnd w:id="4"/>
      <w:r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7B2867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>-</w:t>
      </w:r>
      <w:r w:rsidR="00781E8A" w:rsidRPr="007B2867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 xml:space="preserve"> MUSICA “ENSEMBLE STRUMENTALE”</w:t>
      </w:r>
    </w:p>
    <w:p w14:paraId="78551B15" w14:textId="394A9B7B" w:rsidR="004713CF" w:rsidRPr="007B2867" w:rsidRDefault="004713CF" w:rsidP="00781E8A">
      <w:pPr>
        <w:widowControl w:val="0"/>
        <w:suppressAutoHyphens/>
        <w:spacing w:line="360" w:lineRule="auto"/>
        <w:ind w:right="-1"/>
        <w:jc w:val="both"/>
        <w:rPr>
          <w:rFonts w:asciiTheme="minorHAnsi" w:eastAsia="DejaVu Sans" w:hAnsiTheme="minorHAnsi" w:cstheme="minorHAnsi"/>
          <w:sz w:val="18"/>
          <w:szCs w:val="24"/>
          <w:lang w:eastAsia="zh-CN" w:bidi="hi-IN"/>
        </w:rPr>
      </w:pPr>
      <w:r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6"/>
        <w:gridCol w:w="5767"/>
        <w:gridCol w:w="2458"/>
      </w:tblGrid>
      <w:tr w:rsidR="004713CF" w:rsidRPr="007B2867" w14:paraId="6F67EE2F" w14:textId="77777777" w:rsidTr="00781E8A">
        <w:trPr>
          <w:trHeight w:val="422"/>
        </w:trPr>
        <w:tc>
          <w:tcPr>
            <w:tcW w:w="1065" w:type="pc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CE64B" w14:textId="77777777" w:rsidR="004713CF" w:rsidRPr="007B2867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7B2867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</w:p>
        </w:tc>
        <w:tc>
          <w:tcPr>
            <w:tcW w:w="2758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1BBA37" w14:textId="77777777" w:rsidR="004713CF" w:rsidRPr="007B2867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7B2867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 – Obiettivo/Azione</w:t>
            </w:r>
          </w:p>
        </w:tc>
        <w:tc>
          <w:tcPr>
            <w:tcW w:w="1176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3AA44" w14:textId="77777777" w:rsidR="004713CF" w:rsidRPr="007B2867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7B2867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4713CF" w:rsidRPr="007B2867" w14:paraId="78A216BD" w14:textId="77777777" w:rsidTr="00781E8A">
        <w:trPr>
          <w:trHeight w:val="1651"/>
        </w:trPr>
        <w:tc>
          <w:tcPr>
            <w:tcW w:w="1065" w:type="pct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9681B" w14:textId="77777777" w:rsidR="004713CF" w:rsidRPr="007B2867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7B2867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“PERCORSI FORMATIVI E LABORATORIALI CO-CURRICULARI” </w:t>
            </w:r>
          </w:p>
          <w:p w14:paraId="2C8B7DFF" w14:textId="77777777" w:rsidR="004713CF" w:rsidRPr="007B2867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7B2867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 al 31.08.2024</w:t>
            </w:r>
          </w:p>
        </w:tc>
        <w:tc>
          <w:tcPr>
            <w:tcW w:w="2758" w:type="pct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D5D3A" w14:textId="77777777" w:rsidR="004713CF" w:rsidRPr="007B2867" w:rsidRDefault="004713CF" w:rsidP="00FD74EB">
            <w:pPr>
              <w:ind w:left="1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5" w:name="x_6822186761703915531"/>
            <w:bookmarkEnd w:id="5"/>
            <w:r w:rsidRPr="007B2867">
              <w:rPr>
                <w:rFonts w:asciiTheme="minorHAnsi" w:eastAsia="DejaVu Sans" w:hAnsiTheme="minorHAnsi" w:cstheme="minorHAnsi"/>
                <w:b/>
                <w:sz w:val="24"/>
                <w:szCs w:val="24"/>
                <w:shd w:val="clear" w:color="auto" w:fill="FFFFFF"/>
                <w:lang w:eastAsia="zh-CN" w:bidi="hi-IN"/>
              </w:rPr>
              <w:t xml:space="preserve">Titolo avviso/decreto: </w:t>
            </w:r>
            <w:r w:rsidRPr="007B2867">
              <w:rPr>
                <w:rFonts w:asciiTheme="minorHAnsi" w:hAnsiTheme="minorHAnsi" w:cstheme="minorHAnsi"/>
                <w:b/>
                <w:sz w:val="24"/>
                <w:szCs w:val="24"/>
              </w:rPr>
              <w:t>Azioni</w:t>
            </w:r>
            <w:r w:rsidRPr="007B286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B2867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B286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B2867">
              <w:rPr>
                <w:rFonts w:asciiTheme="minorHAnsi" w:hAnsiTheme="minorHAnsi" w:cstheme="minorHAnsi"/>
                <w:b/>
                <w:sz w:val="24"/>
                <w:szCs w:val="24"/>
              </w:rPr>
              <w:t>prevenzione</w:t>
            </w:r>
            <w:r w:rsidRPr="007B286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B2867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7B286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B2867">
              <w:rPr>
                <w:rFonts w:asciiTheme="minorHAnsi" w:hAnsiTheme="minorHAnsi" w:cstheme="minorHAnsi"/>
                <w:b/>
                <w:sz w:val="24"/>
                <w:szCs w:val="24"/>
              </w:rPr>
              <w:t>contrasto</w:t>
            </w:r>
            <w:r w:rsidRPr="007B286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7B2867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Pr="007B286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B2867">
              <w:rPr>
                <w:rFonts w:asciiTheme="minorHAnsi" w:hAnsiTheme="minorHAnsi" w:cstheme="minorHAnsi"/>
                <w:b/>
                <w:sz w:val="24"/>
                <w:szCs w:val="24"/>
              </w:rPr>
              <w:t>dispersione</w:t>
            </w:r>
            <w:r w:rsidRPr="007B286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B2867">
              <w:rPr>
                <w:rFonts w:asciiTheme="minorHAnsi" w:hAnsiTheme="minorHAnsi" w:cstheme="minorHAnsi"/>
                <w:b/>
                <w:sz w:val="24"/>
                <w:szCs w:val="24"/>
              </w:rPr>
              <w:t>scolastica</w:t>
            </w:r>
            <w:r w:rsidRPr="007B286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B2867">
              <w:rPr>
                <w:rFonts w:asciiTheme="minorHAnsi" w:hAnsiTheme="minorHAnsi" w:cstheme="minorHAnsi"/>
                <w:b/>
                <w:sz w:val="24"/>
                <w:szCs w:val="24"/>
              </w:rPr>
              <w:t>(D.M.</w:t>
            </w:r>
            <w:r w:rsidRPr="007B286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B28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170/2022) </w:t>
            </w:r>
          </w:p>
          <w:p w14:paraId="37295630" w14:textId="77777777" w:rsidR="004713CF" w:rsidRPr="007B2867" w:rsidRDefault="004713CF" w:rsidP="004713CF">
            <w:pPr>
              <w:ind w:left="12"/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7B2867"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Progetto: “LA SCUOLA PER TUTTI: DAL DISAGIO AL SUCCESSO”</w:t>
            </w:r>
          </w:p>
          <w:p w14:paraId="47DC3D4A" w14:textId="77777777" w:rsidR="004713CF" w:rsidRPr="007B2867" w:rsidRDefault="004713CF" w:rsidP="004713CF">
            <w:pPr>
              <w:ind w:left="12"/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7B2867"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Codice Progetto: M4C1I1.4-2022-981-P-15846</w:t>
            </w:r>
          </w:p>
          <w:p w14:paraId="70A09C8F" w14:textId="77777777" w:rsidR="004713CF" w:rsidRPr="007B2867" w:rsidRDefault="004713CF" w:rsidP="004713CF">
            <w:pPr>
              <w:ind w:left="12"/>
              <w:rPr>
                <w:rFonts w:asciiTheme="minorHAnsi" w:eastAsia="DejaVu Sans" w:hAnsiTheme="minorHAnsi" w:cstheme="minorHAnsi"/>
                <w:iCs/>
                <w:shd w:val="clear" w:color="auto" w:fill="FFFFFF"/>
                <w:lang w:eastAsia="zh-CN" w:bidi="hi-IN"/>
              </w:rPr>
            </w:pPr>
          </w:p>
        </w:tc>
        <w:tc>
          <w:tcPr>
            <w:tcW w:w="1176" w:type="pct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31D26" w14:textId="74983D91" w:rsidR="004713CF" w:rsidRPr="007B2867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b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6" w:name="x_6822186752594739211"/>
            <w:bookmarkEnd w:id="6"/>
            <w:r w:rsidRPr="007B28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D34D22006020006</w:t>
            </w:r>
          </w:p>
        </w:tc>
      </w:tr>
    </w:tbl>
    <w:p w14:paraId="7D4F4BFD" w14:textId="2F56AB90" w:rsidR="004713CF" w:rsidRPr="007B2867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7B2867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Chiede di partecipare alla selezione per la figura di </w:t>
      </w:r>
      <w:r w:rsidR="00CA6BAA" w:rsidRPr="007B2867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TUTOR</w:t>
      </w:r>
      <w:r w:rsidRPr="007B2867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nella seguente attività laboratoriale:</w:t>
      </w:r>
    </w:p>
    <w:p w14:paraId="66232883" w14:textId="7FA43677" w:rsidR="004713CF" w:rsidRPr="007B2867" w:rsidRDefault="00781E8A" w:rsidP="004713CF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asciiTheme="minorHAnsi" w:eastAsia="DejaVu Sans" w:hAnsiTheme="minorHAnsi" w:cstheme="minorHAnsi"/>
          <w:b/>
          <w:color w:val="FF0000"/>
          <w:shd w:val="clear" w:color="auto" w:fill="FFFFFF"/>
          <w:lang w:eastAsia="zh-CN" w:bidi="hi-IN"/>
        </w:rPr>
      </w:pPr>
      <w:r w:rsidRPr="007B2867">
        <w:rPr>
          <w:rFonts w:asciiTheme="minorHAnsi" w:eastAsia="DejaVu Sans" w:hAnsiTheme="minorHAnsi" w:cstheme="minorHAnsi"/>
          <w:b/>
          <w:shd w:val="clear" w:color="auto" w:fill="FFFFFF"/>
          <w:lang w:eastAsia="zh-CN" w:bidi="hi-IN"/>
        </w:rPr>
        <w:t>MUSICA “ENSEMBLE STRUMENTALE”</w:t>
      </w:r>
    </w:p>
    <w:p w14:paraId="6DD61050" w14:textId="77777777" w:rsidR="004713CF" w:rsidRPr="007B2867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7B2867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è disponibile ad accettare </w:t>
      </w:r>
    </w:p>
    <w:p w14:paraId="5FC69995" w14:textId="0E66FBC8" w:rsidR="004713CF" w:rsidRPr="00FC4AE2" w:rsidRDefault="004713CF" w:rsidP="00FC4AE2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asciiTheme="minorHAnsi" w:eastAsia="DejaVu Sans" w:hAnsiTheme="minorHAnsi" w:cstheme="minorHAnsi"/>
          <w:b/>
          <w:color w:val="000000"/>
          <w:shd w:val="clear" w:color="auto" w:fill="FFFFFF"/>
          <w:lang w:eastAsia="zh-CN" w:bidi="hi-IN"/>
        </w:rPr>
      </w:pPr>
      <w:r w:rsidRPr="007B2867">
        <w:rPr>
          <w:rFonts w:asciiTheme="minorHAnsi" w:eastAsia="DejaVu Sans" w:hAnsiTheme="minorHAnsi" w:cstheme="minorHAnsi"/>
          <w:b/>
          <w:color w:val="000000"/>
          <w:shd w:val="clear" w:color="auto" w:fill="FFFFFF"/>
          <w:lang w:eastAsia="zh-CN" w:bidi="hi-IN"/>
        </w:rPr>
        <w:t>Un incarico da 20 ore</w:t>
      </w:r>
    </w:p>
    <w:p w14:paraId="60FEDF5D" w14:textId="77777777" w:rsidR="004713CF" w:rsidRPr="007B2867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2CCBE4C1" w14:textId="77777777" w:rsidR="004713CF" w:rsidRPr="007B2867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7B2867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di essere cittadino/a _________________________________________;</w:t>
      </w:r>
    </w:p>
    <w:p w14:paraId="77DB874A" w14:textId="77777777" w:rsidR="004713CF" w:rsidRPr="007B2867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7B2867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7B2867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7B2867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7B2867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possesso dei requisiti di accesso indicati nell’avviso di cui all’oggetto e di essere in possesso dei titoli dichiarati nel CV e nella scheda di autovalutazione</w:t>
      </w:r>
    </w:p>
    <w:p w14:paraId="4B2337EB" w14:textId="77777777" w:rsidR="004713CF" w:rsidRPr="007B2867" w:rsidRDefault="004713CF" w:rsidP="004713CF">
      <w:pPr>
        <w:widowControl w:val="0"/>
        <w:suppressAutoHyphens/>
        <w:ind w:left="142"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7B2867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Alla presente istanza si allega Curriculum Vitae in formato europeo debitamente sottoscritto, un C.V. oscurato dei dati personali (tranne del proprio nome e cognome) da pubblicare sul sito e la copia di un documento di identità in corso di validità firmato.</w:t>
      </w:r>
    </w:p>
    <w:p w14:paraId="21250279" w14:textId="77777777" w:rsidR="004713CF" w:rsidRPr="007B2867" w:rsidRDefault="004713CF" w:rsidP="004713CF">
      <w:pPr>
        <w:widowControl w:val="0"/>
        <w:suppressAutoHyphens/>
        <w:ind w:left="142" w:right="567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7B2867" w:rsidRDefault="004713CF" w:rsidP="004713CF">
      <w:pPr>
        <w:widowControl w:val="0"/>
        <w:suppressAutoHyphens/>
        <w:ind w:left="567" w:right="567"/>
        <w:jc w:val="right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7B2867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7B2867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Pr="007B2867" w:rsidRDefault="00B24843" w:rsidP="004713C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FBCF27" w14:textId="77777777" w:rsidR="00B24843" w:rsidRPr="007B2867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34A44B" w14:textId="77777777" w:rsidR="00B24843" w:rsidRPr="007B2867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1E8A"/>
    <w:rsid w:val="007829E9"/>
    <w:rsid w:val="00786A42"/>
    <w:rsid w:val="0079013C"/>
    <w:rsid w:val="007927F5"/>
    <w:rsid w:val="00795494"/>
    <w:rsid w:val="00796D2C"/>
    <w:rsid w:val="007A3EDB"/>
    <w:rsid w:val="007A5D4F"/>
    <w:rsid w:val="007B2867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1940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6BAA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4AE2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A3720-0974-4EC8-A6CB-72AA9DD0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Hp</cp:lastModifiedBy>
  <cp:revision>6</cp:revision>
  <cp:lastPrinted>2020-02-24T13:03:00Z</cp:lastPrinted>
  <dcterms:created xsi:type="dcterms:W3CDTF">2023-11-30T16:45:00Z</dcterms:created>
  <dcterms:modified xsi:type="dcterms:W3CDTF">2023-12-05T13:00:00Z</dcterms:modified>
</cp:coreProperties>
</file>