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3D643E7F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194CC952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proofErr w:type="gramStart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</w:t>
      </w:r>
      <w:proofErr w:type="gramEnd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proofErr w:type="spellStart"/>
      <w:proofErr w:type="gramStart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>sito</w:t>
      </w:r>
      <w:proofErr w:type="spellEnd"/>
      <w:proofErr w:type="gramEnd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25930CF0" w14:textId="4FA1E86C" w:rsidR="00941BE2" w:rsidRPr="007F05FF" w:rsidRDefault="00941BE2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37EECAE1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E7A7A39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8CC3DA" w14:textId="77777777" w:rsidR="00B24843" w:rsidRPr="0017238C" w:rsidRDefault="00B24843" w:rsidP="00B24843">
      <w:pPr>
        <w:widowControl w:val="0"/>
        <w:suppressAutoHyphens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5B42670C" w14:textId="07053CD5" w:rsidR="00B24843" w:rsidRPr="0017238C" w:rsidRDefault="00B24843" w:rsidP="00B2484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17238C">
        <w:rPr>
          <w:rFonts w:cstheme="minorHAnsi"/>
          <w:b/>
          <w:sz w:val="24"/>
          <w:szCs w:val="24"/>
        </w:rPr>
        <w:t xml:space="preserve">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di </w:t>
      </w:r>
      <w:r w:rsidR="004342A5">
        <w:rPr>
          <w:rFonts w:eastAsia="Times New Roman" w:cstheme="minorHAnsi"/>
          <w:b/>
          <w:bCs/>
          <w:sz w:val="24"/>
          <w:szCs w:val="24"/>
          <w:lang w:eastAsia="it-IT"/>
        </w:rPr>
        <w:t>ESPERTO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relativamente al </w:t>
      </w:r>
      <w:r w:rsidRPr="003A077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di </w:t>
      </w:r>
      <w:r w:rsidR="002F756D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informatica percorso avanzato  “# NEXT GENERATION CLASSROOM” </w:t>
      </w:r>
      <w:r w:rsidRPr="0017238C">
        <w:rPr>
          <w:rFonts w:cstheme="minorHAnsi"/>
          <w:b/>
          <w:sz w:val="24"/>
          <w:szCs w:val="24"/>
        </w:rPr>
        <w:t xml:space="preserve"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1D7823EF" w14:textId="77777777" w:rsidR="00B24843" w:rsidRDefault="00B24843" w:rsidP="00B24843">
      <w:pPr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250742DF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4806659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50AC1A1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4070DE92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bookmarkStart w:id="1" w:name="_Hlk147049037"/>
      <w:r w:rsidRPr="00B24843">
        <w:rPr>
          <w:rFonts w:cstheme="minorHAnsi"/>
          <w:b/>
          <w:bCs/>
          <w:sz w:val="24"/>
          <w:szCs w:val="24"/>
        </w:rPr>
        <w:t>Progetto: “LA SCUOLA PER TUTTI: DAL DISAGIO AL SUCCESSO”</w:t>
      </w:r>
    </w:p>
    <w:p w14:paraId="45176227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 xml:space="preserve">Codice Progetto: </w:t>
      </w:r>
      <w:bookmarkStart w:id="2" w:name="_Hlk146796056"/>
      <w:r w:rsidRPr="00B24843">
        <w:rPr>
          <w:rFonts w:cstheme="minorHAnsi"/>
          <w:b/>
          <w:bCs/>
          <w:sz w:val="24"/>
          <w:szCs w:val="24"/>
        </w:rPr>
        <w:t>M4C1I1.4-2022-981-P-15846</w:t>
      </w:r>
      <w:bookmarkEnd w:id="2"/>
    </w:p>
    <w:p w14:paraId="10C39CE3" w14:textId="2D1D473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>CUP: D34D22006020006</w:t>
      </w:r>
      <w:bookmarkEnd w:id="1"/>
    </w:p>
    <w:p w14:paraId="7B60C5C2" w14:textId="7777777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</w:p>
    <w:p w14:paraId="042534EC" w14:textId="020E7569" w:rsidR="00B24843" w:rsidRPr="0017238C" w:rsidRDefault="00B24843" w:rsidP="00B24843">
      <w:pPr>
        <w:ind w:left="11"/>
        <w:jc w:val="right"/>
        <w:rPr>
          <w:rFonts w:cstheme="minorHAnsi"/>
          <w:sz w:val="24"/>
          <w:szCs w:val="24"/>
        </w:rPr>
      </w:pP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C. “San Giovanni Bosco – De </w:t>
      </w:r>
      <w:proofErr w:type="spellStart"/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Carolis</w:t>
      </w:r>
      <w:proofErr w:type="spellEnd"/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”</w:t>
      </w:r>
    </w:p>
    <w:p w14:paraId="316AAE78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684D285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760016E9" w14:textId="77777777" w:rsidR="004713CF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7051556F" w14:textId="77777777" w:rsidR="002A7471" w:rsidRDefault="004713CF" w:rsidP="00AD2808">
      <w:pPr>
        <w:widowControl w:val="0"/>
        <w:suppressAutoHyphens/>
        <w:spacing w:line="360" w:lineRule="auto"/>
        <w:ind w:right="-1"/>
        <w:jc w:val="center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</w:p>
    <w:p w14:paraId="7EBF041E" w14:textId="77777777" w:rsidR="002A7471" w:rsidRDefault="002A7471" w:rsidP="00AD2808">
      <w:pPr>
        <w:widowControl w:val="0"/>
        <w:suppressAutoHyphens/>
        <w:spacing w:line="360" w:lineRule="auto"/>
        <w:ind w:right="-1"/>
        <w:jc w:val="center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1076E306" w14:textId="7B4770CB" w:rsidR="004713CF" w:rsidRPr="00CF2406" w:rsidRDefault="004713CF" w:rsidP="00AD2808">
      <w:pPr>
        <w:widowControl w:val="0"/>
        <w:suppressAutoHyphens/>
        <w:spacing w:line="360" w:lineRule="auto"/>
        <w:ind w:right="-1"/>
        <w:jc w:val="center"/>
        <w:rPr>
          <w:rFonts w:eastAsia="DejaVu Sans" w:cstheme="minorHAnsi"/>
          <w:sz w:val="18"/>
          <w:szCs w:val="24"/>
          <w:lang w:eastAsia="zh-CN" w:bidi="hi-IN"/>
        </w:rPr>
      </w:pP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4342A5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relativamente al “Percorsi formativi e laboratoriali co-curriculari</w:t>
      </w:r>
      <w:r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”</w:t>
      </w:r>
      <w:bookmarkEnd w:id="4"/>
      <w:r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457FE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- </w:t>
      </w:r>
      <w:r w:rsidR="00AD280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“# NEXT GENERATION CLASSROOM”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3BF020FE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062E7284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3EEBD4F2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78551B15" w14:textId="77777777" w:rsidR="004713CF" w:rsidRPr="0017238C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4713CF" w:rsidRPr="0017238C" w14:paraId="6F67EE2F" w14:textId="77777777" w:rsidTr="00FD74EB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CE64B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1BBA37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C3AA44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4713CF" w:rsidRPr="0017238C" w14:paraId="78A216BD" w14:textId="77777777" w:rsidTr="004713CF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9681B" w14:textId="77777777" w:rsidR="004713CF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3A0773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2C8B7DFF" w14:textId="6D43FEB4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31.</w:t>
            </w:r>
            <w:r w:rsidR="002A7471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06</w:t>
            </w:r>
            <w:bookmarkStart w:id="5" w:name="_GoBack"/>
            <w:bookmarkEnd w:id="5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6D5D3A" w14:textId="77777777" w:rsidR="004713CF" w:rsidRPr="004713CF" w:rsidRDefault="004713CF" w:rsidP="00FD74EB">
            <w:pPr>
              <w:ind w:left="11"/>
              <w:jc w:val="both"/>
              <w:rPr>
                <w:rFonts w:cstheme="minorHAnsi"/>
                <w:b/>
                <w:sz w:val="24"/>
                <w:szCs w:val="24"/>
              </w:rPr>
            </w:pPr>
            <w:bookmarkStart w:id="6" w:name="x_6822186761703915531"/>
            <w:bookmarkEnd w:id="6"/>
            <w:r w:rsidRPr="004713CF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 xml:space="preserve">Titolo avviso/decreto: </w:t>
            </w:r>
            <w:r w:rsidRPr="004713CF">
              <w:rPr>
                <w:rFonts w:cstheme="minorHAnsi"/>
                <w:b/>
                <w:sz w:val="24"/>
                <w:szCs w:val="24"/>
              </w:rPr>
              <w:t>Azioni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contrasto</w:t>
            </w:r>
            <w:r w:rsidRPr="004713CF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della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scolastica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(D.M.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 xml:space="preserve">170/2022) </w:t>
            </w:r>
          </w:p>
          <w:p w14:paraId="37295630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Progetto: “LA SCUOLA PER TUTTI: DAL DISAGIO AL SUCCESSO”</w:t>
            </w:r>
          </w:p>
          <w:p w14:paraId="47DC3D4A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Codice Progetto: M4C1I1.4-2022-981-P-15846</w:t>
            </w:r>
          </w:p>
          <w:p w14:paraId="70A09C8F" w14:textId="77777777" w:rsidR="004713CF" w:rsidRPr="00673D06" w:rsidRDefault="004713CF" w:rsidP="004713CF">
            <w:pPr>
              <w:ind w:left="12"/>
              <w:rPr>
                <w:rFonts w:eastAsia="DejaVu Sans" w:cstheme="minorHAnsi"/>
                <w:iCs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31D26" w14:textId="74983D91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7" w:name="x_6822186752594739211"/>
            <w:bookmarkEnd w:id="7"/>
            <w:r w:rsidRPr="00B24843">
              <w:rPr>
                <w:rFonts w:cstheme="minorHAnsi"/>
                <w:b/>
                <w:bCs/>
                <w:sz w:val="24"/>
                <w:szCs w:val="24"/>
              </w:rPr>
              <w:t>D34D22006020006</w:t>
            </w:r>
          </w:p>
        </w:tc>
      </w:tr>
    </w:tbl>
    <w:p w14:paraId="7D4F4BFD" w14:textId="28C71C14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</w:t>
      </w:r>
      <w:r w:rsidR="004342A5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74402356" w14:textId="77777777" w:rsidR="002A7471" w:rsidRDefault="002A7471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“# NEXT GENERATION CLASSROOM”</w:t>
      </w:r>
    </w:p>
    <w:p w14:paraId="06EB8A71" w14:textId="77777777" w:rsidR="002A7471" w:rsidRDefault="002A7471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6DD61050" w14:textId="5B98907A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60FEDF5D" w14:textId="6722B04B" w:rsidR="004713CF" w:rsidRPr="002A7471" w:rsidRDefault="004713CF" w:rsidP="004713CF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>Un incarico da 20 ore</w:t>
      </w:r>
    </w:p>
    <w:p w14:paraId="2CCBE4C1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137E28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77DB874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3BE21C04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 a tempo indeterminato;</w:t>
      </w:r>
    </w:p>
    <w:p w14:paraId="6C59A249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45B3CCBF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1DC2898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B2337EB" w14:textId="77777777" w:rsidR="004713CF" w:rsidRPr="0017238C" w:rsidRDefault="004713CF" w:rsidP="004713CF">
      <w:pPr>
        <w:widowControl w:val="0"/>
        <w:suppressAutoHyphens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Alla presente istanza si allega Curriculum Vitae in formato europeo debitamente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copia di un documento di identità in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 firmato.</w:t>
      </w:r>
    </w:p>
    <w:p w14:paraId="21250279" w14:textId="77777777" w:rsidR="004713CF" w:rsidRPr="0017238C" w:rsidRDefault="004713CF" w:rsidP="004713CF">
      <w:pPr>
        <w:widowControl w:val="0"/>
        <w:suppressAutoHyphens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23DC961A" w14:textId="77777777" w:rsidR="004713CF" w:rsidRPr="0017238C" w:rsidRDefault="004713CF" w:rsidP="004713CF">
      <w:pPr>
        <w:widowControl w:val="0"/>
        <w:suppressAutoHyphens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76ED7B4F" w14:textId="77777777" w:rsidR="00B24843" w:rsidRDefault="00B24843" w:rsidP="004713CF">
      <w:pPr>
        <w:jc w:val="both"/>
        <w:rPr>
          <w:b/>
          <w:bCs/>
          <w:sz w:val="24"/>
          <w:szCs w:val="24"/>
        </w:rPr>
      </w:pPr>
    </w:p>
    <w:p w14:paraId="1AFBCF27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4A44B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7"/>
  </w:num>
  <w:num w:numId="1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471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2F756D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42A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08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376A0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4AEBF-30E7-4378-81CD-ED422D76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3530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User</cp:lastModifiedBy>
  <cp:revision>7</cp:revision>
  <cp:lastPrinted>2020-02-24T13:03:00Z</cp:lastPrinted>
  <dcterms:created xsi:type="dcterms:W3CDTF">2023-11-30T16:15:00Z</dcterms:created>
  <dcterms:modified xsi:type="dcterms:W3CDTF">2023-12-01T17:40:00Z</dcterms:modified>
</cp:coreProperties>
</file>