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691F6B07"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6B77A3">
        <w:rPr>
          <w:rFonts w:ascii="Calibri" w:hAnsi="Calibri" w:cs="Calibri"/>
          <w:b/>
          <w:sz w:val="22"/>
          <w:szCs w:val="22"/>
          <w:lang w:eastAsia="en-US"/>
        </w:rPr>
        <w:t>ESPERTO</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di </w:t>
      </w:r>
      <w:bookmarkStart w:id="6" w:name="_GoBack"/>
      <w:r w:rsidR="00ED03C7" w:rsidRPr="00ED03C7">
        <w:rPr>
          <w:rFonts w:ascii="Calibri" w:eastAsia="DejaVu Sans" w:hAnsi="Calibri" w:cs="Calibri"/>
          <w:b/>
          <w:bCs/>
          <w:sz w:val="22"/>
          <w:szCs w:val="22"/>
          <w:shd w:val="clear" w:color="auto" w:fill="FFFFFF"/>
          <w:lang w:eastAsia="zh-CN" w:bidi="hi-IN"/>
        </w:rPr>
        <w:t xml:space="preserve">“# NEXT GENERATION CLASSROOM” </w:t>
      </w:r>
      <w:bookmarkEnd w:id="6"/>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777A73C9" w:rsidR="00A17A57" w:rsidRPr="00CD0D1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C7"/>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1D6D6-F465-4EDA-96F1-2D795363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3725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4</cp:revision>
  <cp:lastPrinted>2020-02-24T13:03:00Z</cp:lastPrinted>
  <dcterms:created xsi:type="dcterms:W3CDTF">2023-11-30T16:49:00Z</dcterms:created>
  <dcterms:modified xsi:type="dcterms:W3CDTF">2023-12-01T17:44:00Z</dcterms:modified>
</cp:coreProperties>
</file>