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7B9FCF" w14:textId="2BBB45EF" w:rsidR="00DD1F91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  <w:r w:rsidR="00C925E4">
        <w:rPr>
          <w:noProof/>
        </w:rPr>
        <w:drawing>
          <wp:inline distT="0" distB="0" distL="0" distR="0" wp14:anchorId="4A76AFD3" wp14:editId="07873E2C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9669C" w14:textId="7EB7A97D" w:rsidR="00A6127E" w:rsidRPr="00DA7448" w:rsidRDefault="00913541" w:rsidP="00C925E4">
      <w:pPr>
        <w:pStyle w:val="Default"/>
        <w:jc w:val="both"/>
        <w:rPr>
          <w:rFonts w:ascii="English111 Adagio BT" w:hAnsi="English111 Adagio BT" w:cs="English111 Adagio BT"/>
        </w:rPr>
      </w:pPr>
      <w:r w:rsidRPr="000806D0"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0" distR="0" simplePos="0" relativeHeight="251659264" behindDoc="1" locked="0" layoutInCell="1" allowOverlap="1" wp14:anchorId="310A08DC" wp14:editId="38D728F3">
            <wp:simplePos x="0" y="0"/>
            <wp:positionH relativeFrom="page">
              <wp:align>center</wp:align>
            </wp:positionH>
            <wp:positionV relativeFrom="paragraph">
              <wp:posOffset>33020</wp:posOffset>
            </wp:positionV>
            <wp:extent cx="775970" cy="733425"/>
            <wp:effectExtent l="0" t="0" r="5080" b="9525"/>
            <wp:wrapTight wrapText="bothSides">
              <wp:wrapPolygon edited="0">
                <wp:start x="7954" y="0"/>
                <wp:lineTo x="4242" y="561"/>
                <wp:lineTo x="0" y="5610"/>
                <wp:lineTo x="0" y="13465"/>
                <wp:lineTo x="1061" y="17953"/>
                <wp:lineTo x="6894" y="21319"/>
                <wp:lineTo x="7954" y="21319"/>
                <wp:lineTo x="13787" y="21319"/>
                <wp:lineTo x="14318" y="21319"/>
                <wp:lineTo x="19620" y="17953"/>
                <wp:lineTo x="21211" y="13465"/>
                <wp:lineTo x="21211" y="6171"/>
                <wp:lineTo x="16439" y="561"/>
                <wp:lineTo x="13257" y="0"/>
                <wp:lineTo x="7954" y="0"/>
              </wp:wrapPolygon>
            </wp:wrapTight>
            <wp:docPr id="1" name="image1.png" descr="Logo Istituto circol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 Istituto circola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1F91">
        <w:rPr>
          <w:sz w:val="16"/>
          <w:szCs w:val="16"/>
        </w:rPr>
        <w:t xml:space="preserve">   </w:t>
      </w:r>
      <w:r w:rsidR="00EC3183">
        <w:rPr>
          <w:sz w:val="16"/>
          <w:szCs w:val="16"/>
        </w:rPr>
        <w:t xml:space="preserve">                                                                                                                        </w:t>
      </w:r>
      <w:r w:rsidR="00DD1F91">
        <w:rPr>
          <w:sz w:val="16"/>
          <w:szCs w:val="16"/>
        </w:rPr>
        <w:t xml:space="preserve">     </w:t>
      </w:r>
    </w:p>
    <w:p w14:paraId="283CB8C1" w14:textId="748C6999" w:rsidR="007C09AC" w:rsidRDefault="00913541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0806D0"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241F733E" wp14:editId="42610D88">
            <wp:simplePos x="0" y="0"/>
            <wp:positionH relativeFrom="column">
              <wp:posOffset>5175885</wp:posOffset>
            </wp:positionH>
            <wp:positionV relativeFrom="paragraph">
              <wp:posOffset>13335</wp:posOffset>
            </wp:positionV>
            <wp:extent cx="699770" cy="514350"/>
            <wp:effectExtent l="0" t="0" r="5080" b="0"/>
            <wp:wrapSquare wrapText="bothSides"/>
            <wp:docPr id="3" name="image3.jpg" descr="http://www.bloggers.it/lorenzobacci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http://www.bloggers.it/lorenzobacci/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06D0"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1CD6E34E" wp14:editId="039431F7">
            <wp:simplePos x="0" y="0"/>
            <wp:positionH relativeFrom="column">
              <wp:posOffset>170180</wp:posOffset>
            </wp:positionH>
            <wp:positionV relativeFrom="paragraph">
              <wp:posOffset>9525</wp:posOffset>
            </wp:positionV>
            <wp:extent cx="1703705" cy="523875"/>
            <wp:effectExtent l="0" t="0" r="0" b="9525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70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A5BE28" w14:textId="77777777" w:rsidR="000806D0" w:rsidRPr="000806D0" w:rsidRDefault="000806D0" w:rsidP="000806D0">
      <w:pPr>
        <w:spacing w:before="720"/>
        <w:jc w:val="center"/>
        <w:rPr>
          <w:rFonts w:ascii="Calibri" w:eastAsia="Calibri" w:hAnsi="Calibri" w:cs="Calibri"/>
          <w:noProof/>
          <w:sz w:val="22"/>
          <w:szCs w:val="22"/>
        </w:rPr>
      </w:pPr>
      <w:bookmarkStart w:id="0" w:name="_30j0zll"/>
      <w:bookmarkEnd w:id="0"/>
    </w:p>
    <w:p w14:paraId="6D7CDD2B" w14:textId="77777777" w:rsidR="000806D0" w:rsidRPr="000806D0" w:rsidRDefault="000806D0" w:rsidP="000806D0">
      <w:pPr>
        <w:jc w:val="center"/>
        <w:rPr>
          <w:rFonts w:ascii="Calibri" w:eastAsia="Calibri" w:hAnsi="Calibri" w:cs="Calibri"/>
          <w:b/>
          <w:color w:val="000000"/>
          <w:sz w:val="18"/>
          <w:szCs w:val="18"/>
        </w:rPr>
      </w:pPr>
      <w:r w:rsidRPr="000806D0">
        <w:rPr>
          <w:rFonts w:ascii="Calibri" w:eastAsia="Calibri" w:hAnsi="Calibri" w:cs="Calibri"/>
          <w:b/>
          <w:color w:val="000000"/>
          <w:sz w:val="18"/>
          <w:szCs w:val="18"/>
        </w:rPr>
        <w:t>ISTITUTO COMPRENSIVO STATALE “SAN GIOVANNI BOSCO - F. DE CAROLIS”</w:t>
      </w:r>
    </w:p>
    <w:p w14:paraId="6A3DB640" w14:textId="77777777" w:rsidR="000806D0" w:rsidRPr="000806D0" w:rsidRDefault="000806D0" w:rsidP="000806D0">
      <w:pPr>
        <w:jc w:val="center"/>
        <w:rPr>
          <w:rFonts w:ascii="Calibri" w:eastAsia="Calibri" w:hAnsi="Calibri" w:cs="Calibri"/>
          <w:color w:val="000000"/>
          <w:sz w:val="18"/>
          <w:szCs w:val="18"/>
        </w:rPr>
      </w:pPr>
      <w:r w:rsidRPr="000806D0">
        <w:rPr>
          <w:rFonts w:ascii="Calibri" w:eastAsia="Calibri" w:hAnsi="Calibri" w:cs="Calibri"/>
          <w:color w:val="000000"/>
          <w:sz w:val="18"/>
          <w:szCs w:val="18"/>
        </w:rPr>
        <w:t>Via Dante Alighieri, 20 - 71014 San Marco in Lamis (FG)</w:t>
      </w:r>
    </w:p>
    <w:p w14:paraId="5C85AA5D" w14:textId="77777777" w:rsidR="000806D0" w:rsidRPr="000806D0" w:rsidRDefault="000806D0" w:rsidP="000806D0">
      <w:pPr>
        <w:jc w:val="center"/>
        <w:rPr>
          <w:rFonts w:ascii="Calibri" w:eastAsia="Calibri" w:hAnsi="Calibri" w:cs="Calibri"/>
          <w:color w:val="000000"/>
          <w:sz w:val="18"/>
          <w:szCs w:val="18"/>
        </w:rPr>
      </w:pPr>
      <w:r w:rsidRPr="000806D0">
        <w:rPr>
          <w:rFonts w:ascii="Calibri" w:eastAsia="Calibri" w:hAnsi="Calibri" w:cs="Calibri"/>
          <w:color w:val="000000"/>
          <w:sz w:val="18"/>
          <w:szCs w:val="18"/>
        </w:rPr>
        <w:t>Tel./Fax: 0882-831006 – C.F. 84002010712 – C.M. FGIC848005 – C.U.F. UF0ZJI</w:t>
      </w:r>
    </w:p>
    <w:p w14:paraId="0EE587F5" w14:textId="77777777" w:rsidR="000806D0" w:rsidRPr="000806D0" w:rsidRDefault="000806D0" w:rsidP="000806D0">
      <w:pPr>
        <w:jc w:val="center"/>
        <w:rPr>
          <w:rFonts w:ascii="Calibri" w:eastAsia="Calibri" w:hAnsi="Calibri" w:cs="Calibri"/>
          <w:color w:val="000000"/>
          <w:sz w:val="18"/>
          <w:szCs w:val="18"/>
          <w:lang w:val="fr-FR"/>
        </w:rPr>
      </w:pPr>
      <w:proofErr w:type="gramStart"/>
      <w:r w:rsidRPr="000806D0">
        <w:rPr>
          <w:rFonts w:ascii="Calibri" w:eastAsia="Calibri" w:hAnsi="Calibri" w:cs="Calibri"/>
          <w:color w:val="000000"/>
          <w:sz w:val="18"/>
          <w:szCs w:val="18"/>
          <w:lang w:val="fr-FR"/>
        </w:rPr>
        <w:t>email:</w:t>
      </w:r>
      <w:proofErr w:type="gramEnd"/>
      <w:r w:rsidRPr="000806D0">
        <w:rPr>
          <w:rFonts w:ascii="Calibri" w:eastAsia="Calibri" w:hAnsi="Calibri" w:cs="Calibri"/>
          <w:color w:val="000000"/>
          <w:sz w:val="18"/>
          <w:szCs w:val="18"/>
          <w:lang w:val="fr-FR"/>
        </w:rPr>
        <w:t xml:space="preserve"> fgic848005@istruzione.it - pec fgic848005@pec.istruzione.it</w:t>
      </w:r>
    </w:p>
    <w:p w14:paraId="169D7123" w14:textId="77777777" w:rsidR="000806D0" w:rsidRPr="000806D0" w:rsidRDefault="000806D0" w:rsidP="000806D0">
      <w:pPr>
        <w:jc w:val="center"/>
        <w:rPr>
          <w:rFonts w:ascii="Calibri" w:eastAsia="Calibri" w:hAnsi="Calibri" w:cs="Calibri"/>
          <w:color w:val="000000"/>
          <w:sz w:val="18"/>
          <w:szCs w:val="18"/>
          <w:lang w:val="en-US"/>
        </w:rPr>
      </w:pPr>
      <w:proofErr w:type="spellStart"/>
      <w:r w:rsidRPr="000806D0">
        <w:rPr>
          <w:rFonts w:ascii="Calibri" w:eastAsia="Calibri" w:hAnsi="Calibri" w:cs="Calibri"/>
          <w:color w:val="000000"/>
          <w:sz w:val="18"/>
          <w:szCs w:val="18"/>
          <w:lang w:val="en-US"/>
        </w:rPr>
        <w:t>sito</w:t>
      </w:r>
      <w:proofErr w:type="spellEnd"/>
      <w:r w:rsidRPr="000806D0">
        <w:rPr>
          <w:rFonts w:ascii="Calibri" w:eastAsia="Calibri" w:hAnsi="Calibri" w:cs="Calibri"/>
          <w:color w:val="000000"/>
          <w:sz w:val="18"/>
          <w:szCs w:val="18"/>
          <w:lang w:val="en-US"/>
        </w:rPr>
        <w:t xml:space="preserve"> web: </w:t>
      </w:r>
      <w:hyperlink r:id="rId12" w:history="1">
        <w:r w:rsidRPr="000806D0">
          <w:rPr>
            <w:rFonts w:ascii="Calibri" w:eastAsia="Calibri" w:hAnsi="Calibri" w:cs="Calibri"/>
            <w:color w:val="0000FF"/>
            <w:sz w:val="18"/>
            <w:szCs w:val="18"/>
            <w:u w:val="single"/>
            <w:lang w:val="en-US"/>
          </w:rPr>
          <w:t>www.icsangiovanniboscodecarolis.edu.it</w:t>
        </w:r>
      </w:hyperlink>
    </w:p>
    <w:p w14:paraId="31D33179" w14:textId="56AD8922" w:rsidR="002F3ACF" w:rsidRDefault="002F3ACF" w:rsidP="00184894">
      <w:pPr>
        <w:jc w:val="right"/>
        <w:rPr>
          <w:b/>
          <w:bCs/>
          <w:sz w:val="24"/>
          <w:szCs w:val="24"/>
        </w:rPr>
      </w:pPr>
    </w:p>
    <w:p w14:paraId="1AF2918F" w14:textId="77777777" w:rsidR="007F0799" w:rsidRDefault="007F0799" w:rsidP="00184894">
      <w:pPr>
        <w:jc w:val="right"/>
        <w:rPr>
          <w:b/>
          <w:bCs/>
          <w:sz w:val="24"/>
          <w:szCs w:val="24"/>
        </w:rPr>
      </w:pPr>
    </w:p>
    <w:p w14:paraId="702978E5" w14:textId="77777777" w:rsidR="007F0799" w:rsidRPr="007F0799" w:rsidRDefault="007F0799" w:rsidP="007F0799">
      <w:pPr>
        <w:rPr>
          <w:b/>
          <w:bCs/>
          <w:sz w:val="24"/>
          <w:szCs w:val="24"/>
        </w:rPr>
      </w:pPr>
      <w:r w:rsidRPr="007F0799">
        <w:rPr>
          <w:b/>
          <w:bCs/>
          <w:sz w:val="24"/>
          <w:szCs w:val="24"/>
        </w:rPr>
        <w:t xml:space="preserve">Allegato 2 </w:t>
      </w:r>
      <w:r w:rsidRPr="007F0799">
        <w:rPr>
          <w:b/>
          <w:bCs/>
          <w:sz w:val="24"/>
          <w:szCs w:val="24"/>
        </w:rPr>
        <w:tab/>
      </w:r>
      <w:r w:rsidRPr="007F0799">
        <w:rPr>
          <w:b/>
          <w:bCs/>
          <w:sz w:val="24"/>
          <w:szCs w:val="24"/>
        </w:rPr>
        <w:tab/>
      </w:r>
      <w:r w:rsidRPr="007F0799">
        <w:rPr>
          <w:b/>
          <w:bCs/>
          <w:sz w:val="24"/>
          <w:szCs w:val="24"/>
        </w:rPr>
        <w:tab/>
      </w:r>
      <w:r w:rsidRPr="007F0799">
        <w:rPr>
          <w:b/>
          <w:bCs/>
          <w:sz w:val="24"/>
          <w:szCs w:val="24"/>
        </w:rPr>
        <w:tab/>
      </w:r>
      <w:r w:rsidRPr="007F0799">
        <w:rPr>
          <w:b/>
          <w:bCs/>
          <w:sz w:val="24"/>
          <w:szCs w:val="24"/>
        </w:rPr>
        <w:tab/>
      </w:r>
      <w:r w:rsidRPr="007F0799">
        <w:rPr>
          <w:b/>
          <w:bCs/>
          <w:sz w:val="24"/>
          <w:szCs w:val="24"/>
        </w:rPr>
        <w:tab/>
      </w:r>
      <w:r w:rsidRPr="007F0799">
        <w:rPr>
          <w:b/>
          <w:bCs/>
          <w:sz w:val="24"/>
          <w:szCs w:val="24"/>
        </w:rPr>
        <w:tab/>
      </w:r>
      <w:r w:rsidRPr="007F0799">
        <w:rPr>
          <w:b/>
          <w:bCs/>
          <w:sz w:val="24"/>
          <w:szCs w:val="24"/>
        </w:rPr>
        <w:tab/>
        <w:t xml:space="preserve">         </w:t>
      </w:r>
    </w:p>
    <w:p w14:paraId="020FDF35" w14:textId="77777777" w:rsidR="007F0799" w:rsidRPr="007F0799" w:rsidRDefault="007F0799" w:rsidP="007F0799">
      <w:pPr>
        <w:jc w:val="right"/>
        <w:rPr>
          <w:b/>
          <w:bCs/>
          <w:sz w:val="24"/>
          <w:szCs w:val="24"/>
        </w:rPr>
      </w:pPr>
      <w:r w:rsidRPr="007F0799">
        <w:rPr>
          <w:b/>
          <w:bCs/>
          <w:sz w:val="24"/>
          <w:szCs w:val="24"/>
        </w:rPr>
        <w:t>Al Dirigente scolastico</w:t>
      </w:r>
    </w:p>
    <w:p w14:paraId="35F2AB07" w14:textId="4D420208" w:rsidR="007F0799" w:rsidRDefault="007F0799" w:rsidP="007F0799">
      <w:pPr>
        <w:jc w:val="right"/>
        <w:rPr>
          <w:b/>
          <w:bCs/>
          <w:sz w:val="24"/>
          <w:szCs w:val="24"/>
        </w:rPr>
      </w:pPr>
      <w:r w:rsidRPr="007F0799">
        <w:rPr>
          <w:b/>
          <w:bCs/>
          <w:sz w:val="24"/>
          <w:szCs w:val="24"/>
        </w:rPr>
        <w:t>dell’</w:t>
      </w:r>
      <w:r>
        <w:rPr>
          <w:b/>
          <w:bCs/>
          <w:sz w:val="24"/>
          <w:szCs w:val="24"/>
        </w:rPr>
        <w:t xml:space="preserve">I.C. “San Giovanni Bosco – De </w:t>
      </w:r>
      <w:proofErr w:type="spellStart"/>
      <w:r>
        <w:rPr>
          <w:b/>
          <w:bCs/>
          <w:sz w:val="24"/>
          <w:szCs w:val="24"/>
        </w:rPr>
        <w:t>Carolis</w:t>
      </w:r>
      <w:proofErr w:type="spellEnd"/>
      <w:r w:rsidRPr="007F0799">
        <w:rPr>
          <w:b/>
          <w:bCs/>
          <w:sz w:val="24"/>
          <w:szCs w:val="24"/>
        </w:rPr>
        <w:t>”</w:t>
      </w:r>
    </w:p>
    <w:p w14:paraId="6F4B6256" w14:textId="77777777" w:rsidR="007F0799" w:rsidRDefault="007F0799" w:rsidP="00154BA7">
      <w:pPr>
        <w:rPr>
          <w:b/>
          <w:bCs/>
          <w:sz w:val="24"/>
          <w:szCs w:val="24"/>
        </w:rPr>
      </w:pPr>
    </w:p>
    <w:p w14:paraId="73202BD1" w14:textId="77777777" w:rsidR="007F0799" w:rsidRPr="007F0799" w:rsidRDefault="007F0799" w:rsidP="007F0799">
      <w:pPr>
        <w:jc w:val="right"/>
        <w:rPr>
          <w:b/>
          <w:bCs/>
          <w:sz w:val="24"/>
          <w:szCs w:val="24"/>
        </w:rPr>
      </w:pPr>
    </w:p>
    <w:p w14:paraId="3A8F433D" w14:textId="202AC113" w:rsidR="007F0799" w:rsidRDefault="007F0799" w:rsidP="007F0799">
      <w:pPr>
        <w:jc w:val="center"/>
        <w:rPr>
          <w:b/>
          <w:bCs/>
          <w:sz w:val="24"/>
          <w:szCs w:val="24"/>
        </w:rPr>
      </w:pPr>
      <w:r w:rsidRPr="007F0799">
        <w:rPr>
          <w:b/>
          <w:bCs/>
          <w:sz w:val="24"/>
          <w:szCs w:val="24"/>
        </w:rPr>
        <w:t>Requisiti e autovalutazione</w:t>
      </w:r>
    </w:p>
    <w:p w14:paraId="0312F393" w14:textId="77777777" w:rsidR="0075799E" w:rsidRDefault="0075799E" w:rsidP="007F0799">
      <w:pPr>
        <w:jc w:val="center"/>
        <w:rPr>
          <w:b/>
          <w:bCs/>
          <w:sz w:val="24"/>
          <w:szCs w:val="24"/>
        </w:rPr>
      </w:pPr>
    </w:p>
    <w:p w14:paraId="60C3EEAC" w14:textId="77777777" w:rsidR="0047519F" w:rsidRDefault="0047519F" w:rsidP="007F0799">
      <w:pPr>
        <w:jc w:val="center"/>
        <w:rPr>
          <w:b/>
          <w:bC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3544"/>
        <w:gridCol w:w="1802"/>
      </w:tblGrid>
      <w:tr w:rsidR="0047519F" w14:paraId="1D67C75F" w14:textId="77777777" w:rsidTr="00C10FB8">
        <w:tc>
          <w:tcPr>
            <w:tcW w:w="8642" w:type="dxa"/>
            <w:gridSpan w:val="2"/>
          </w:tcPr>
          <w:p w14:paraId="67B164A8" w14:textId="1F8F6841" w:rsidR="0047519F" w:rsidRDefault="0047519F" w:rsidP="007F07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</w:t>
            </w:r>
            <w:r w:rsidRPr="0047519F">
              <w:rPr>
                <w:b/>
                <w:bCs/>
                <w:sz w:val="24"/>
                <w:szCs w:val="24"/>
              </w:rPr>
              <w:t>TITOLI VALUTABILI</w:t>
            </w:r>
          </w:p>
        </w:tc>
        <w:tc>
          <w:tcPr>
            <w:tcW w:w="1802" w:type="dxa"/>
          </w:tcPr>
          <w:p w14:paraId="1B6F71A7" w14:textId="77BE1FE2" w:rsidR="0047519F" w:rsidRDefault="0047519F" w:rsidP="007F0799">
            <w:pPr>
              <w:jc w:val="center"/>
              <w:rPr>
                <w:b/>
                <w:bCs/>
                <w:sz w:val="24"/>
                <w:szCs w:val="24"/>
              </w:rPr>
            </w:pPr>
            <w:r w:rsidRPr="0047519F">
              <w:rPr>
                <w:b/>
                <w:bCs/>
                <w:sz w:val="24"/>
                <w:szCs w:val="24"/>
              </w:rPr>
              <w:t>Punteggio del candidato</w:t>
            </w:r>
          </w:p>
        </w:tc>
      </w:tr>
      <w:tr w:rsidR="0047519F" w14:paraId="66304D03" w14:textId="77777777" w:rsidTr="00C10FB8">
        <w:tc>
          <w:tcPr>
            <w:tcW w:w="5098" w:type="dxa"/>
          </w:tcPr>
          <w:p w14:paraId="315847BA" w14:textId="68D0FC18" w:rsidR="0047519F" w:rsidRDefault="0047519F" w:rsidP="007F0799">
            <w:pPr>
              <w:jc w:val="center"/>
              <w:rPr>
                <w:b/>
                <w:bCs/>
                <w:sz w:val="24"/>
                <w:szCs w:val="24"/>
              </w:rPr>
            </w:pPr>
            <w:r w:rsidRPr="0047519F">
              <w:rPr>
                <w:b/>
                <w:bCs/>
                <w:sz w:val="24"/>
                <w:szCs w:val="24"/>
              </w:rPr>
              <w:t>A1. LAUREA (vecchio ordinamento o magistrale)</w:t>
            </w:r>
          </w:p>
        </w:tc>
        <w:tc>
          <w:tcPr>
            <w:tcW w:w="3544" w:type="dxa"/>
          </w:tcPr>
          <w:p w14:paraId="390424CF" w14:textId="77777777" w:rsidR="0047519F" w:rsidRPr="0047519F" w:rsidRDefault="0047519F" w:rsidP="0047519F">
            <w:pPr>
              <w:jc w:val="center"/>
              <w:rPr>
                <w:b/>
                <w:bCs/>
                <w:sz w:val="24"/>
                <w:szCs w:val="24"/>
              </w:rPr>
            </w:pPr>
            <w:r w:rsidRPr="0047519F">
              <w:rPr>
                <w:b/>
                <w:bCs/>
                <w:sz w:val="24"/>
                <w:szCs w:val="24"/>
              </w:rPr>
              <w:t>110/110 e LODE punti 15</w:t>
            </w:r>
          </w:p>
          <w:p w14:paraId="6F04EB2C" w14:textId="77777777" w:rsidR="0047519F" w:rsidRPr="0047519F" w:rsidRDefault="0047519F" w:rsidP="0047519F">
            <w:pPr>
              <w:jc w:val="center"/>
              <w:rPr>
                <w:b/>
                <w:bCs/>
                <w:sz w:val="24"/>
                <w:szCs w:val="24"/>
              </w:rPr>
            </w:pPr>
            <w:r w:rsidRPr="0047519F">
              <w:rPr>
                <w:b/>
                <w:bCs/>
                <w:sz w:val="24"/>
                <w:szCs w:val="24"/>
              </w:rPr>
              <w:t>100/110 punti 13</w:t>
            </w:r>
          </w:p>
          <w:p w14:paraId="2ABEDCE3" w14:textId="77777777" w:rsidR="0047519F" w:rsidRPr="0047519F" w:rsidRDefault="0047519F" w:rsidP="0047519F">
            <w:pPr>
              <w:jc w:val="center"/>
              <w:rPr>
                <w:b/>
                <w:bCs/>
                <w:sz w:val="24"/>
                <w:szCs w:val="24"/>
              </w:rPr>
            </w:pPr>
            <w:r w:rsidRPr="0047519F">
              <w:rPr>
                <w:b/>
                <w:bCs/>
                <w:sz w:val="24"/>
                <w:szCs w:val="24"/>
              </w:rPr>
              <w:t>99/80 punti 12</w:t>
            </w:r>
          </w:p>
          <w:p w14:paraId="22C47799" w14:textId="772CCB80" w:rsidR="0047519F" w:rsidRDefault="0047519F" w:rsidP="0047519F">
            <w:pPr>
              <w:jc w:val="center"/>
              <w:rPr>
                <w:b/>
                <w:bCs/>
                <w:sz w:val="24"/>
                <w:szCs w:val="24"/>
              </w:rPr>
            </w:pPr>
            <w:r w:rsidRPr="0047519F">
              <w:rPr>
                <w:b/>
                <w:bCs/>
                <w:sz w:val="24"/>
                <w:szCs w:val="24"/>
              </w:rPr>
              <w:t>79/60 punti 11</w:t>
            </w:r>
          </w:p>
        </w:tc>
        <w:tc>
          <w:tcPr>
            <w:tcW w:w="1802" w:type="dxa"/>
          </w:tcPr>
          <w:p w14:paraId="662CF7EE" w14:textId="77777777" w:rsidR="0047519F" w:rsidRDefault="0047519F" w:rsidP="007F079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7519F" w14:paraId="7C49EC15" w14:textId="77777777" w:rsidTr="00C10FB8">
        <w:tc>
          <w:tcPr>
            <w:tcW w:w="5098" w:type="dxa"/>
          </w:tcPr>
          <w:p w14:paraId="660746FA" w14:textId="7604CC0B" w:rsidR="0047519F" w:rsidRDefault="0047519F" w:rsidP="007F0799">
            <w:pPr>
              <w:jc w:val="center"/>
              <w:rPr>
                <w:b/>
                <w:bCs/>
                <w:sz w:val="24"/>
                <w:szCs w:val="24"/>
              </w:rPr>
            </w:pPr>
            <w:r w:rsidRPr="0047519F">
              <w:rPr>
                <w:b/>
                <w:bCs/>
                <w:sz w:val="24"/>
                <w:szCs w:val="24"/>
              </w:rPr>
              <w:t>A2. LAUREA (triennale, in alternativa al punto A1)</w:t>
            </w:r>
          </w:p>
        </w:tc>
        <w:tc>
          <w:tcPr>
            <w:tcW w:w="3544" w:type="dxa"/>
          </w:tcPr>
          <w:p w14:paraId="62ADAA50" w14:textId="77777777" w:rsidR="0047519F" w:rsidRPr="0047519F" w:rsidRDefault="0047519F" w:rsidP="0047519F">
            <w:pPr>
              <w:jc w:val="center"/>
              <w:rPr>
                <w:b/>
                <w:bCs/>
                <w:sz w:val="24"/>
                <w:szCs w:val="24"/>
              </w:rPr>
            </w:pPr>
            <w:r w:rsidRPr="0047519F">
              <w:rPr>
                <w:b/>
                <w:bCs/>
                <w:sz w:val="24"/>
                <w:szCs w:val="24"/>
              </w:rPr>
              <w:t>110/110 e LODE punti 10</w:t>
            </w:r>
          </w:p>
          <w:p w14:paraId="3B6BB47A" w14:textId="77777777" w:rsidR="0047519F" w:rsidRPr="0047519F" w:rsidRDefault="0047519F" w:rsidP="0047519F">
            <w:pPr>
              <w:jc w:val="center"/>
              <w:rPr>
                <w:b/>
                <w:bCs/>
                <w:sz w:val="24"/>
                <w:szCs w:val="24"/>
              </w:rPr>
            </w:pPr>
            <w:r w:rsidRPr="0047519F">
              <w:rPr>
                <w:b/>
                <w:bCs/>
                <w:sz w:val="24"/>
                <w:szCs w:val="24"/>
              </w:rPr>
              <w:t>100/110 punti 8</w:t>
            </w:r>
          </w:p>
          <w:p w14:paraId="2DF77800" w14:textId="77777777" w:rsidR="0047519F" w:rsidRPr="0047519F" w:rsidRDefault="0047519F" w:rsidP="0047519F">
            <w:pPr>
              <w:jc w:val="center"/>
              <w:rPr>
                <w:b/>
                <w:bCs/>
                <w:sz w:val="24"/>
                <w:szCs w:val="24"/>
              </w:rPr>
            </w:pPr>
            <w:r w:rsidRPr="0047519F">
              <w:rPr>
                <w:b/>
                <w:bCs/>
                <w:sz w:val="24"/>
                <w:szCs w:val="24"/>
              </w:rPr>
              <w:t>99/80 punti 7</w:t>
            </w:r>
          </w:p>
          <w:p w14:paraId="403ACB53" w14:textId="09C35D03" w:rsidR="0047519F" w:rsidRDefault="0047519F" w:rsidP="0047519F">
            <w:pPr>
              <w:jc w:val="center"/>
              <w:rPr>
                <w:b/>
                <w:bCs/>
                <w:sz w:val="24"/>
                <w:szCs w:val="24"/>
              </w:rPr>
            </w:pPr>
            <w:r w:rsidRPr="0047519F">
              <w:rPr>
                <w:b/>
                <w:bCs/>
                <w:sz w:val="24"/>
                <w:szCs w:val="24"/>
              </w:rPr>
              <w:t>79/60 punti 6</w:t>
            </w:r>
          </w:p>
        </w:tc>
        <w:tc>
          <w:tcPr>
            <w:tcW w:w="1802" w:type="dxa"/>
          </w:tcPr>
          <w:p w14:paraId="2A96F536" w14:textId="77777777" w:rsidR="0047519F" w:rsidRDefault="0047519F" w:rsidP="007F079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7519F" w14:paraId="153F3ABF" w14:textId="77777777" w:rsidTr="00C10FB8">
        <w:tc>
          <w:tcPr>
            <w:tcW w:w="5098" w:type="dxa"/>
          </w:tcPr>
          <w:p w14:paraId="3AF2EF2B" w14:textId="3D53EC82" w:rsidR="0047519F" w:rsidRDefault="0047519F" w:rsidP="007F0799">
            <w:pPr>
              <w:jc w:val="center"/>
              <w:rPr>
                <w:b/>
                <w:bCs/>
                <w:sz w:val="24"/>
                <w:szCs w:val="24"/>
              </w:rPr>
            </w:pPr>
            <w:r w:rsidRPr="0047519F">
              <w:rPr>
                <w:b/>
                <w:bCs/>
                <w:sz w:val="24"/>
                <w:szCs w:val="24"/>
              </w:rPr>
              <w:t>A3. SECONDA LAUREA (vecchio ordinamento o magistrale o triennale)</w:t>
            </w:r>
          </w:p>
        </w:tc>
        <w:tc>
          <w:tcPr>
            <w:tcW w:w="3544" w:type="dxa"/>
          </w:tcPr>
          <w:p w14:paraId="14CE231C" w14:textId="1334A424" w:rsidR="0047519F" w:rsidRDefault="0047519F" w:rsidP="007F0799">
            <w:pPr>
              <w:jc w:val="center"/>
              <w:rPr>
                <w:b/>
                <w:bCs/>
                <w:sz w:val="24"/>
                <w:szCs w:val="24"/>
              </w:rPr>
            </w:pPr>
            <w:r w:rsidRPr="0047519F">
              <w:rPr>
                <w:b/>
                <w:bCs/>
                <w:sz w:val="24"/>
                <w:szCs w:val="24"/>
              </w:rPr>
              <w:t>Punti 5</w:t>
            </w:r>
          </w:p>
        </w:tc>
        <w:tc>
          <w:tcPr>
            <w:tcW w:w="1802" w:type="dxa"/>
          </w:tcPr>
          <w:p w14:paraId="43259E85" w14:textId="77777777" w:rsidR="0047519F" w:rsidRDefault="0047519F" w:rsidP="007F079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7519F" w14:paraId="57086B58" w14:textId="77777777" w:rsidTr="00C10FB8">
        <w:tc>
          <w:tcPr>
            <w:tcW w:w="5098" w:type="dxa"/>
          </w:tcPr>
          <w:p w14:paraId="35BD707A" w14:textId="6532F253" w:rsidR="0047519F" w:rsidRDefault="0047519F" w:rsidP="007F0799">
            <w:pPr>
              <w:jc w:val="center"/>
              <w:rPr>
                <w:b/>
                <w:bCs/>
                <w:sz w:val="24"/>
                <w:szCs w:val="24"/>
              </w:rPr>
            </w:pPr>
            <w:r w:rsidRPr="0047519F">
              <w:rPr>
                <w:b/>
                <w:bCs/>
                <w:sz w:val="24"/>
                <w:szCs w:val="24"/>
              </w:rPr>
              <w:t>A4. DIPLOMA (in alternativa ai punti A1 - A2 e A3)</w:t>
            </w:r>
          </w:p>
        </w:tc>
        <w:tc>
          <w:tcPr>
            <w:tcW w:w="3544" w:type="dxa"/>
          </w:tcPr>
          <w:p w14:paraId="3F90CFE9" w14:textId="2DCA88D7" w:rsidR="0047519F" w:rsidRDefault="0047519F" w:rsidP="007F0799">
            <w:pPr>
              <w:jc w:val="center"/>
              <w:rPr>
                <w:b/>
                <w:bCs/>
                <w:sz w:val="24"/>
                <w:szCs w:val="24"/>
              </w:rPr>
            </w:pPr>
            <w:r w:rsidRPr="0047519F">
              <w:rPr>
                <w:b/>
                <w:bCs/>
                <w:sz w:val="24"/>
                <w:szCs w:val="24"/>
              </w:rPr>
              <w:t>Punti 2</w:t>
            </w:r>
          </w:p>
        </w:tc>
        <w:tc>
          <w:tcPr>
            <w:tcW w:w="1802" w:type="dxa"/>
          </w:tcPr>
          <w:p w14:paraId="31850473" w14:textId="77777777" w:rsidR="0047519F" w:rsidRDefault="0047519F" w:rsidP="007F079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7519F" w14:paraId="7A9A397C" w14:textId="77777777" w:rsidTr="00C10FB8">
        <w:tc>
          <w:tcPr>
            <w:tcW w:w="5098" w:type="dxa"/>
          </w:tcPr>
          <w:p w14:paraId="790AF851" w14:textId="26B4ECAF" w:rsidR="0047519F" w:rsidRDefault="0047519F" w:rsidP="007F0799">
            <w:pPr>
              <w:jc w:val="center"/>
              <w:rPr>
                <w:b/>
                <w:bCs/>
                <w:sz w:val="24"/>
                <w:szCs w:val="24"/>
              </w:rPr>
            </w:pPr>
            <w:r w:rsidRPr="0047519F">
              <w:rPr>
                <w:b/>
                <w:bCs/>
                <w:sz w:val="24"/>
                <w:szCs w:val="24"/>
              </w:rPr>
              <w:t>A5. ABILITAZIONE ALL’INSEGNAMENTO (prerequisito necessario per il conferimento dell’incarico ove richiesto)</w:t>
            </w:r>
          </w:p>
        </w:tc>
        <w:tc>
          <w:tcPr>
            <w:tcW w:w="3544" w:type="dxa"/>
          </w:tcPr>
          <w:p w14:paraId="34E5241A" w14:textId="171857A9" w:rsidR="0047519F" w:rsidRDefault="0047519F" w:rsidP="007F0799">
            <w:pPr>
              <w:jc w:val="center"/>
              <w:rPr>
                <w:b/>
                <w:bCs/>
                <w:sz w:val="24"/>
                <w:szCs w:val="24"/>
              </w:rPr>
            </w:pPr>
            <w:r w:rsidRPr="0047519F">
              <w:rPr>
                <w:b/>
                <w:bCs/>
                <w:sz w:val="24"/>
                <w:szCs w:val="24"/>
              </w:rPr>
              <w:t></w:t>
            </w:r>
            <w:r w:rsidRPr="0047519F">
              <w:rPr>
                <w:b/>
                <w:bCs/>
                <w:sz w:val="24"/>
                <w:szCs w:val="24"/>
              </w:rPr>
              <w:tab/>
              <w:t>Si</w:t>
            </w:r>
          </w:p>
        </w:tc>
        <w:tc>
          <w:tcPr>
            <w:tcW w:w="1802" w:type="dxa"/>
          </w:tcPr>
          <w:p w14:paraId="55A6C9D8" w14:textId="77777777" w:rsidR="0047519F" w:rsidRDefault="0047519F" w:rsidP="007F079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7519F" w14:paraId="1C86A745" w14:textId="77777777" w:rsidTr="00C10FB8">
        <w:tc>
          <w:tcPr>
            <w:tcW w:w="8642" w:type="dxa"/>
            <w:gridSpan w:val="2"/>
          </w:tcPr>
          <w:p w14:paraId="491BEA8D" w14:textId="485556E9" w:rsidR="0047519F" w:rsidRDefault="0047519F" w:rsidP="007F0799">
            <w:pPr>
              <w:jc w:val="center"/>
              <w:rPr>
                <w:b/>
                <w:bCs/>
                <w:sz w:val="24"/>
                <w:szCs w:val="24"/>
              </w:rPr>
            </w:pPr>
            <w:r w:rsidRPr="0047519F">
              <w:rPr>
                <w:b/>
                <w:bCs/>
                <w:sz w:val="24"/>
                <w:szCs w:val="24"/>
              </w:rPr>
              <w:t>CERTIFICAZIONI</w:t>
            </w:r>
          </w:p>
        </w:tc>
        <w:tc>
          <w:tcPr>
            <w:tcW w:w="1802" w:type="dxa"/>
          </w:tcPr>
          <w:p w14:paraId="4F020BAC" w14:textId="77777777" w:rsidR="0047519F" w:rsidRDefault="0047519F" w:rsidP="007F079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7519F" w14:paraId="2ED2D372" w14:textId="77777777" w:rsidTr="00C10FB8">
        <w:tc>
          <w:tcPr>
            <w:tcW w:w="5098" w:type="dxa"/>
          </w:tcPr>
          <w:p w14:paraId="74CBB71D" w14:textId="3BAD5468" w:rsidR="0047519F" w:rsidRDefault="0047519F" w:rsidP="007F0799">
            <w:pPr>
              <w:jc w:val="center"/>
              <w:rPr>
                <w:b/>
                <w:bCs/>
                <w:sz w:val="24"/>
                <w:szCs w:val="24"/>
              </w:rPr>
            </w:pPr>
            <w:r w:rsidRPr="0047519F">
              <w:rPr>
                <w:b/>
                <w:bCs/>
                <w:sz w:val="24"/>
                <w:szCs w:val="24"/>
              </w:rPr>
              <w:t>B1. COMPETENZE I.C.T. CERTIFICATE riconosciute dal MIM</w:t>
            </w:r>
          </w:p>
        </w:tc>
        <w:tc>
          <w:tcPr>
            <w:tcW w:w="3544" w:type="dxa"/>
          </w:tcPr>
          <w:p w14:paraId="463CC474" w14:textId="51BD5BC0" w:rsidR="0047519F" w:rsidRDefault="0047519F" w:rsidP="007F0799">
            <w:pPr>
              <w:jc w:val="center"/>
              <w:rPr>
                <w:b/>
                <w:bCs/>
                <w:sz w:val="24"/>
                <w:szCs w:val="24"/>
              </w:rPr>
            </w:pPr>
            <w:r w:rsidRPr="0047519F">
              <w:rPr>
                <w:b/>
                <w:bCs/>
                <w:sz w:val="24"/>
                <w:szCs w:val="24"/>
              </w:rPr>
              <w:t>Punti 3 (</w:t>
            </w:r>
            <w:proofErr w:type="spellStart"/>
            <w:r w:rsidRPr="0047519F">
              <w:rPr>
                <w:b/>
                <w:bCs/>
                <w:sz w:val="24"/>
                <w:szCs w:val="24"/>
              </w:rPr>
              <w:t>Max</w:t>
            </w:r>
            <w:proofErr w:type="spellEnd"/>
            <w:r w:rsidRPr="0047519F">
              <w:rPr>
                <w:b/>
                <w:bCs/>
                <w:sz w:val="24"/>
                <w:szCs w:val="24"/>
              </w:rPr>
              <w:t xml:space="preserve"> 1 certificazione)</w:t>
            </w:r>
          </w:p>
        </w:tc>
        <w:tc>
          <w:tcPr>
            <w:tcW w:w="1802" w:type="dxa"/>
          </w:tcPr>
          <w:p w14:paraId="244965CB" w14:textId="77777777" w:rsidR="0047519F" w:rsidRDefault="0047519F" w:rsidP="007F079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7519F" w14:paraId="189EE4C7" w14:textId="77777777" w:rsidTr="00C10FB8">
        <w:tc>
          <w:tcPr>
            <w:tcW w:w="5098" w:type="dxa"/>
          </w:tcPr>
          <w:p w14:paraId="44DB691A" w14:textId="513ED4A1" w:rsidR="0047519F" w:rsidRDefault="0047519F" w:rsidP="007F0799">
            <w:pPr>
              <w:jc w:val="center"/>
              <w:rPr>
                <w:b/>
                <w:bCs/>
                <w:sz w:val="24"/>
                <w:szCs w:val="24"/>
              </w:rPr>
            </w:pPr>
            <w:r w:rsidRPr="0047519F">
              <w:rPr>
                <w:b/>
                <w:bCs/>
                <w:sz w:val="24"/>
                <w:szCs w:val="24"/>
              </w:rPr>
              <w:t xml:space="preserve">B2. COMPETENZE LINGUISTICHE CERTIFICATE  </w:t>
            </w:r>
          </w:p>
        </w:tc>
        <w:tc>
          <w:tcPr>
            <w:tcW w:w="3544" w:type="dxa"/>
          </w:tcPr>
          <w:p w14:paraId="305BD2C1" w14:textId="1C9AD8A2" w:rsidR="0047519F" w:rsidRDefault="00C10FB8" w:rsidP="007F0799">
            <w:pPr>
              <w:jc w:val="center"/>
              <w:rPr>
                <w:b/>
                <w:bCs/>
                <w:sz w:val="24"/>
                <w:szCs w:val="24"/>
              </w:rPr>
            </w:pPr>
            <w:r w:rsidRPr="00C10FB8">
              <w:rPr>
                <w:b/>
                <w:bCs/>
                <w:sz w:val="24"/>
                <w:szCs w:val="24"/>
              </w:rPr>
              <w:t>Punti 3 (</w:t>
            </w:r>
            <w:proofErr w:type="spellStart"/>
            <w:r w:rsidRPr="00C10FB8">
              <w:rPr>
                <w:b/>
                <w:bCs/>
                <w:sz w:val="24"/>
                <w:szCs w:val="24"/>
              </w:rPr>
              <w:t>Max</w:t>
            </w:r>
            <w:proofErr w:type="spellEnd"/>
            <w:r w:rsidRPr="00C10FB8">
              <w:rPr>
                <w:b/>
                <w:bCs/>
                <w:sz w:val="24"/>
                <w:szCs w:val="24"/>
              </w:rPr>
              <w:t xml:space="preserve"> 1 certificazione)</w:t>
            </w:r>
          </w:p>
        </w:tc>
        <w:tc>
          <w:tcPr>
            <w:tcW w:w="1802" w:type="dxa"/>
          </w:tcPr>
          <w:p w14:paraId="4DB0F474" w14:textId="77777777" w:rsidR="0047519F" w:rsidRDefault="0047519F" w:rsidP="007F079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7519F" w14:paraId="533CFF3B" w14:textId="77777777" w:rsidTr="00C10FB8">
        <w:tc>
          <w:tcPr>
            <w:tcW w:w="5098" w:type="dxa"/>
          </w:tcPr>
          <w:p w14:paraId="22BB6995" w14:textId="7F4FD282" w:rsidR="0047519F" w:rsidRDefault="00C10FB8" w:rsidP="007F0799">
            <w:pPr>
              <w:jc w:val="center"/>
              <w:rPr>
                <w:b/>
                <w:bCs/>
                <w:sz w:val="24"/>
                <w:szCs w:val="24"/>
              </w:rPr>
            </w:pPr>
            <w:r w:rsidRPr="00C10FB8">
              <w:rPr>
                <w:b/>
                <w:bCs/>
                <w:sz w:val="24"/>
                <w:szCs w:val="24"/>
              </w:rPr>
              <w:t xml:space="preserve">B3. </w:t>
            </w:r>
            <w:r w:rsidR="00D27584" w:rsidRPr="00C10FB8">
              <w:rPr>
                <w:b/>
                <w:bCs/>
                <w:sz w:val="24"/>
                <w:szCs w:val="24"/>
              </w:rPr>
              <w:t>MASTER DI 1°/2° LIVELLO O CORSO DI PERFEZIONAMENTO DA 1500 ORE</w:t>
            </w:r>
          </w:p>
        </w:tc>
        <w:tc>
          <w:tcPr>
            <w:tcW w:w="3544" w:type="dxa"/>
          </w:tcPr>
          <w:p w14:paraId="0ACE30F4" w14:textId="7CC853A5" w:rsidR="0047519F" w:rsidRDefault="00C10FB8" w:rsidP="007F0799">
            <w:pPr>
              <w:jc w:val="center"/>
              <w:rPr>
                <w:b/>
                <w:bCs/>
                <w:sz w:val="24"/>
                <w:szCs w:val="24"/>
              </w:rPr>
            </w:pPr>
            <w:r w:rsidRPr="00C10FB8">
              <w:rPr>
                <w:b/>
                <w:bCs/>
                <w:sz w:val="24"/>
                <w:szCs w:val="24"/>
              </w:rPr>
              <w:t>Punti 3 (</w:t>
            </w:r>
            <w:proofErr w:type="spellStart"/>
            <w:r w:rsidRPr="00C10FB8">
              <w:rPr>
                <w:b/>
                <w:bCs/>
                <w:sz w:val="24"/>
                <w:szCs w:val="24"/>
              </w:rPr>
              <w:t>Max</w:t>
            </w:r>
            <w:proofErr w:type="spellEnd"/>
            <w:r w:rsidRPr="00C10FB8">
              <w:rPr>
                <w:b/>
                <w:bCs/>
                <w:sz w:val="24"/>
                <w:szCs w:val="24"/>
              </w:rPr>
              <w:t xml:space="preserve"> 1 certificazione)</w:t>
            </w:r>
          </w:p>
        </w:tc>
        <w:tc>
          <w:tcPr>
            <w:tcW w:w="1802" w:type="dxa"/>
          </w:tcPr>
          <w:p w14:paraId="2338C07B" w14:textId="77777777" w:rsidR="0047519F" w:rsidRDefault="0047519F" w:rsidP="007F079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7519F" w14:paraId="516DDC57" w14:textId="77777777" w:rsidTr="00C10FB8">
        <w:tc>
          <w:tcPr>
            <w:tcW w:w="8642" w:type="dxa"/>
            <w:gridSpan w:val="2"/>
          </w:tcPr>
          <w:p w14:paraId="4FE9E1A4" w14:textId="1E01D6A3" w:rsidR="0047519F" w:rsidRDefault="00F87B5C" w:rsidP="007F0799">
            <w:pPr>
              <w:jc w:val="center"/>
              <w:rPr>
                <w:b/>
                <w:bCs/>
                <w:sz w:val="24"/>
                <w:szCs w:val="24"/>
              </w:rPr>
            </w:pPr>
            <w:r w:rsidRPr="00F87B5C">
              <w:rPr>
                <w:b/>
                <w:bCs/>
                <w:sz w:val="24"/>
                <w:szCs w:val="24"/>
              </w:rPr>
              <w:lastRenderedPageBreak/>
              <w:t>ESPERIENZE PROFESSIONALI</w:t>
            </w:r>
          </w:p>
        </w:tc>
        <w:tc>
          <w:tcPr>
            <w:tcW w:w="1802" w:type="dxa"/>
          </w:tcPr>
          <w:p w14:paraId="5A823D13" w14:textId="77777777" w:rsidR="0047519F" w:rsidRDefault="0047519F" w:rsidP="007F079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7519F" w14:paraId="2A37C1B7" w14:textId="77777777" w:rsidTr="00C10FB8">
        <w:tc>
          <w:tcPr>
            <w:tcW w:w="5098" w:type="dxa"/>
          </w:tcPr>
          <w:p w14:paraId="7EAAD8A8" w14:textId="2132CA68" w:rsidR="0047519F" w:rsidRDefault="00F87B5C" w:rsidP="007F0799">
            <w:pPr>
              <w:jc w:val="center"/>
              <w:rPr>
                <w:b/>
                <w:bCs/>
                <w:sz w:val="24"/>
                <w:szCs w:val="24"/>
              </w:rPr>
            </w:pPr>
            <w:r w:rsidRPr="00F87B5C">
              <w:rPr>
                <w:b/>
                <w:bCs/>
                <w:sz w:val="24"/>
                <w:szCs w:val="24"/>
              </w:rPr>
              <w:t>C1. ESPERIENZE DI FACILITATORE/VALUTATORE NEI PROGETTI FINANZIATI DA FONDI EUROPEI</w:t>
            </w:r>
          </w:p>
        </w:tc>
        <w:tc>
          <w:tcPr>
            <w:tcW w:w="3544" w:type="dxa"/>
          </w:tcPr>
          <w:p w14:paraId="7B46AA2D" w14:textId="72EC02FE" w:rsidR="0047519F" w:rsidRDefault="00F87B5C" w:rsidP="007F0799">
            <w:pPr>
              <w:jc w:val="center"/>
              <w:rPr>
                <w:b/>
                <w:bCs/>
                <w:sz w:val="24"/>
                <w:szCs w:val="24"/>
              </w:rPr>
            </w:pPr>
            <w:r w:rsidRPr="00F87B5C">
              <w:rPr>
                <w:b/>
                <w:bCs/>
                <w:sz w:val="24"/>
                <w:szCs w:val="24"/>
              </w:rPr>
              <w:t>Punti 2 per anno scolastico (</w:t>
            </w:r>
            <w:proofErr w:type="spellStart"/>
            <w:r w:rsidRPr="00F87B5C">
              <w:rPr>
                <w:b/>
                <w:bCs/>
                <w:sz w:val="24"/>
                <w:szCs w:val="24"/>
              </w:rPr>
              <w:t>Max</w:t>
            </w:r>
            <w:proofErr w:type="spellEnd"/>
            <w:r w:rsidRPr="00F87B5C">
              <w:rPr>
                <w:b/>
                <w:bCs/>
                <w:sz w:val="24"/>
                <w:szCs w:val="24"/>
              </w:rPr>
              <w:t xml:space="preserve"> punti 10)</w:t>
            </w:r>
          </w:p>
        </w:tc>
        <w:tc>
          <w:tcPr>
            <w:tcW w:w="1802" w:type="dxa"/>
          </w:tcPr>
          <w:p w14:paraId="60FB7802" w14:textId="77777777" w:rsidR="0047519F" w:rsidRDefault="0047519F" w:rsidP="007F079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7519F" w14:paraId="4E868F93" w14:textId="77777777" w:rsidTr="00C10FB8">
        <w:tc>
          <w:tcPr>
            <w:tcW w:w="5098" w:type="dxa"/>
          </w:tcPr>
          <w:p w14:paraId="380F4CEB" w14:textId="7A05D404" w:rsidR="0047519F" w:rsidRDefault="00F87B5C" w:rsidP="007F0799">
            <w:pPr>
              <w:jc w:val="center"/>
              <w:rPr>
                <w:b/>
                <w:bCs/>
                <w:sz w:val="24"/>
                <w:szCs w:val="24"/>
              </w:rPr>
            </w:pPr>
            <w:r w:rsidRPr="00F87B5C">
              <w:rPr>
                <w:b/>
                <w:bCs/>
                <w:sz w:val="24"/>
                <w:szCs w:val="24"/>
              </w:rPr>
              <w:t>C2. ESPERIENZE DI ESPERTO NEI PROGETTI FINANZIATI DA FONDI EUROPEI</w:t>
            </w:r>
          </w:p>
        </w:tc>
        <w:tc>
          <w:tcPr>
            <w:tcW w:w="3544" w:type="dxa"/>
          </w:tcPr>
          <w:p w14:paraId="3E069921" w14:textId="59D23E2F" w:rsidR="0047519F" w:rsidRDefault="00F87B5C" w:rsidP="007F0799">
            <w:pPr>
              <w:jc w:val="center"/>
              <w:rPr>
                <w:b/>
                <w:bCs/>
                <w:sz w:val="24"/>
                <w:szCs w:val="24"/>
              </w:rPr>
            </w:pPr>
            <w:r w:rsidRPr="00F87B5C">
              <w:rPr>
                <w:b/>
                <w:bCs/>
                <w:sz w:val="24"/>
                <w:szCs w:val="24"/>
              </w:rPr>
              <w:t>Punti 1 per anno scolastico (</w:t>
            </w:r>
            <w:proofErr w:type="spellStart"/>
            <w:r w:rsidRPr="00F87B5C">
              <w:rPr>
                <w:b/>
                <w:bCs/>
                <w:sz w:val="24"/>
                <w:szCs w:val="24"/>
              </w:rPr>
              <w:t>Max</w:t>
            </w:r>
            <w:proofErr w:type="spellEnd"/>
            <w:r w:rsidRPr="00F87B5C">
              <w:rPr>
                <w:b/>
                <w:bCs/>
                <w:sz w:val="24"/>
                <w:szCs w:val="24"/>
              </w:rPr>
              <w:t xml:space="preserve"> punti 6)</w:t>
            </w:r>
          </w:p>
        </w:tc>
        <w:tc>
          <w:tcPr>
            <w:tcW w:w="1802" w:type="dxa"/>
          </w:tcPr>
          <w:p w14:paraId="1E2D64F3" w14:textId="77777777" w:rsidR="0047519F" w:rsidRDefault="0047519F" w:rsidP="007F079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7519F" w14:paraId="528AA920" w14:textId="77777777" w:rsidTr="00C10FB8">
        <w:tc>
          <w:tcPr>
            <w:tcW w:w="5098" w:type="dxa"/>
          </w:tcPr>
          <w:p w14:paraId="1B3ED751" w14:textId="0A26F4FC" w:rsidR="0047519F" w:rsidRDefault="00F87B5C" w:rsidP="007F0799">
            <w:pPr>
              <w:jc w:val="center"/>
              <w:rPr>
                <w:b/>
                <w:bCs/>
                <w:sz w:val="24"/>
                <w:szCs w:val="24"/>
              </w:rPr>
            </w:pPr>
            <w:r w:rsidRPr="00F87B5C">
              <w:rPr>
                <w:b/>
                <w:bCs/>
                <w:sz w:val="24"/>
                <w:szCs w:val="24"/>
              </w:rPr>
              <w:t>C3. ESPERIENZE DI TUTOR NEI PROGETTI FINANZIATI DA FONDI EUROPEI</w:t>
            </w:r>
          </w:p>
        </w:tc>
        <w:tc>
          <w:tcPr>
            <w:tcW w:w="3544" w:type="dxa"/>
          </w:tcPr>
          <w:p w14:paraId="54D6FAE4" w14:textId="68BD19AC" w:rsidR="0047519F" w:rsidRDefault="00F87B5C" w:rsidP="007F0799">
            <w:pPr>
              <w:jc w:val="center"/>
              <w:rPr>
                <w:b/>
                <w:bCs/>
                <w:sz w:val="24"/>
                <w:szCs w:val="24"/>
              </w:rPr>
            </w:pPr>
            <w:r w:rsidRPr="00F87B5C">
              <w:rPr>
                <w:b/>
                <w:bCs/>
                <w:sz w:val="24"/>
                <w:szCs w:val="24"/>
              </w:rPr>
              <w:t>Punti 1 per anno scolastico (</w:t>
            </w:r>
            <w:proofErr w:type="spellStart"/>
            <w:r w:rsidRPr="00F87B5C">
              <w:rPr>
                <w:b/>
                <w:bCs/>
                <w:sz w:val="24"/>
                <w:szCs w:val="24"/>
              </w:rPr>
              <w:t>Max</w:t>
            </w:r>
            <w:proofErr w:type="spellEnd"/>
            <w:r w:rsidRPr="00F87B5C">
              <w:rPr>
                <w:b/>
                <w:bCs/>
                <w:sz w:val="24"/>
                <w:szCs w:val="24"/>
              </w:rPr>
              <w:t xml:space="preserve"> punti 6)</w:t>
            </w:r>
          </w:p>
        </w:tc>
        <w:tc>
          <w:tcPr>
            <w:tcW w:w="1802" w:type="dxa"/>
          </w:tcPr>
          <w:p w14:paraId="5663ED12" w14:textId="77777777" w:rsidR="0047519F" w:rsidRDefault="0047519F" w:rsidP="007F079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7519F" w14:paraId="0C196A58" w14:textId="77777777" w:rsidTr="00C10FB8">
        <w:tc>
          <w:tcPr>
            <w:tcW w:w="5098" w:type="dxa"/>
          </w:tcPr>
          <w:p w14:paraId="2C870572" w14:textId="5467DC3A" w:rsidR="0047519F" w:rsidRDefault="00F87B5C" w:rsidP="007F0799">
            <w:pPr>
              <w:jc w:val="center"/>
              <w:rPr>
                <w:b/>
                <w:bCs/>
                <w:sz w:val="24"/>
                <w:szCs w:val="24"/>
              </w:rPr>
            </w:pPr>
            <w:r w:rsidRPr="00F87B5C">
              <w:rPr>
                <w:b/>
                <w:bCs/>
                <w:sz w:val="24"/>
                <w:szCs w:val="24"/>
              </w:rPr>
              <w:t>C4. ESPERIENZE DI PROGETTISTA NEI PROGETTI FINANZIATI DA FONDI EUROPEI/MINISTERIALI</w:t>
            </w:r>
          </w:p>
        </w:tc>
        <w:tc>
          <w:tcPr>
            <w:tcW w:w="3544" w:type="dxa"/>
          </w:tcPr>
          <w:p w14:paraId="52E8B191" w14:textId="7307D9A8" w:rsidR="0047519F" w:rsidRDefault="00F87B5C" w:rsidP="007F0799">
            <w:pPr>
              <w:jc w:val="center"/>
              <w:rPr>
                <w:b/>
                <w:bCs/>
                <w:sz w:val="24"/>
                <w:szCs w:val="24"/>
              </w:rPr>
            </w:pPr>
            <w:r w:rsidRPr="00F87B5C">
              <w:rPr>
                <w:b/>
                <w:bCs/>
                <w:sz w:val="24"/>
                <w:szCs w:val="24"/>
              </w:rPr>
              <w:t>Punti 1 per anno scolastico (</w:t>
            </w:r>
            <w:proofErr w:type="spellStart"/>
            <w:r w:rsidRPr="00F87B5C">
              <w:rPr>
                <w:b/>
                <w:bCs/>
                <w:sz w:val="24"/>
                <w:szCs w:val="24"/>
              </w:rPr>
              <w:t>Max</w:t>
            </w:r>
            <w:proofErr w:type="spellEnd"/>
            <w:r w:rsidRPr="00F87B5C">
              <w:rPr>
                <w:b/>
                <w:bCs/>
                <w:sz w:val="24"/>
                <w:szCs w:val="24"/>
              </w:rPr>
              <w:t xml:space="preserve"> punti 6)</w:t>
            </w:r>
          </w:p>
        </w:tc>
        <w:tc>
          <w:tcPr>
            <w:tcW w:w="1802" w:type="dxa"/>
          </w:tcPr>
          <w:p w14:paraId="43F0E8A2" w14:textId="77777777" w:rsidR="0047519F" w:rsidRDefault="0047519F" w:rsidP="007F079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7519F" w14:paraId="52A48052" w14:textId="77777777" w:rsidTr="00C10FB8">
        <w:tc>
          <w:tcPr>
            <w:tcW w:w="5098" w:type="dxa"/>
          </w:tcPr>
          <w:p w14:paraId="46115D21" w14:textId="19F74666" w:rsidR="0047519F" w:rsidRDefault="00F87B5C" w:rsidP="007F0799">
            <w:pPr>
              <w:jc w:val="center"/>
              <w:rPr>
                <w:b/>
                <w:bCs/>
                <w:sz w:val="24"/>
                <w:szCs w:val="24"/>
              </w:rPr>
            </w:pPr>
            <w:r w:rsidRPr="00F87B5C">
              <w:rPr>
                <w:b/>
                <w:bCs/>
                <w:sz w:val="24"/>
                <w:szCs w:val="24"/>
              </w:rPr>
              <w:t>C5. ESPERIENZE DI COLLAUDATORE NEI PROGETTI FINANZIATI DA FONDI EUROPEI/MINISTERIALI</w:t>
            </w:r>
          </w:p>
        </w:tc>
        <w:tc>
          <w:tcPr>
            <w:tcW w:w="3544" w:type="dxa"/>
          </w:tcPr>
          <w:p w14:paraId="232E8671" w14:textId="5D74121C" w:rsidR="0047519F" w:rsidRDefault="00F87B5C" w:rsidP="007F0799">
            <w:pPr>
              <w:jc w:val="center"/>
              <w:rPr>
                <w:b/>
                <w:bCs/>
                <w:sz w:val="24"/>
                <w:szCs w:val="24"/>
              </w:rPr>
            </w:pPr>
            <w:r w:rsidRPr="00F87B5C">
              <w:rPr>
                <w:b/>
                <w:bCs/>
                <w:sz w:val="24"/>
                <w:szCs w:val="24"/>
              </w:rPr>
              <w:t>Punti 1 per anno scolastico (</w:t>
            </w:r>
            <w:proofErr w:type="spellStart"/>
            <w:r w:rsidRPr="00F87B5C">
              <w:rPr>
                <w:b/>
                <w:bCs/>
                <w:sz w:val="24"/>
                <w:szCs w:val="24"/>
              </w:rPr>
              <w:t>Max</w:t>
            </w:r>
            <w:proofErr w:type="spellEnd"/>
            <w:r w:rsidRPr="00F87B5C">
              <w:rPr>
                <w:b/>
                <w:bCs/>
                <w:sz w:val="24"/>
                <w:szCs w:val="24"/>
              </w:rPr>
              <w:t xml:space="preserve"> punti 6)</w:t>
            </w:r>
          </w:p>
        </w:tc>
        <w:tc>
          <w:tcPr>
            <w:tcW w:w="1802" w:type="dxa"/>
          </w:tcPr>
          <w:p w14:paraId="4AE87385" w14:textId="77777777" w:rsidR="0047519F" w:rsidRDefault="0047519F" w:rsidP="007F079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7519F" w14:paraId="15EE8159" w14:textId="77777777" w:rsidTr="00C10FB8">
        <w:tc>
          <w:tcPr>
            <w:tcW w:w="5098" w:type="dxa"/>
          </w:tcPr>
          <w:p w14:paraId="66DFB34B" w14:textId="2A3E52FB" w:rsidR="0047519F" w:rsidRDefault="00F87B5C" w:rsidP="007F0799">
            <w:pPr>
              <w:jc w:val="center"/>
              <w:rPr>
                <w:b/>
                <w:bCs/>
                <w:sz w:val="24"/>
                <w:szCs w:val="24"/>
              </w:rPr>
            </w:pPr>
            <w:r w:rsidRPr="00F87B5C">
              <w:rPr>
                <w:b/>
                <w:bCs/>
                <w:sz w:val="24"/>
                <w:szCs w:val="24"/>
              </w:rPr>
              <w:t>C6. PARTECIPAZIONI A GRUPPI INTERNI DI LAVORO ALLA SCUOLA: NIV – GLI - PNRR …</w:t>
            </w:r>
          </w:p>
        </w:tc>
        <w:tc>
          <w:tcPr>
            <w:tcW w:w="3544" w:type="dxa"/>
          </w:tcPr>
          <w:p w14:paraId="2EEE3491" w14:textId="5C5227F8" w:rsidR="0047519F" w:rsidRDefault="00F87B5C" w:rsidP="007F0799">
            <w:pPr>
              <w:jc w:val="center"/>
              <w:rPr>
                <w:b/>
                <w:bCs/>
                <w:sz w:val="24"/>
                <w:szCs w:val="24"/>
              </w:rPr>
            </w:pPr>
            <w:r w:rsidRPr="00F87B5C">
              <w:rPr>
                <w:b/>
                <w:bCs/>
                <w:sz w:val="24"/>
                <w:szCs w:val="24"/>
              </w:rPr>
              <w:t>Punti 1 per anno scolastico (</w:t>
            </w:r>
            <w:proofErr w:type="spellStart"/>
            <w:r w:rsidRPr="00F87B5C">
              <w:rPr>
                <w:b/>
                <w:bCs/>
                <w:sz w:val="24"/>
                <w:szCs w:val="24"/>
              </w:rPr>
              <w:t>Max</w:t>
            </w:r>
            <w:proofErr w:type="spellEnd"/>
            <w:r w:rsidRPr="00F87B5C">
              <w:rPr>
                <w:b/>
                <w:bCs/>
                <w:sz w:val="24"/>
                <w:szCs w:val="24"/>
              </w:rPr>
              <w:t xml:space="preserve"> punti 6)</w:t>
            </w:r>
          </w:p>
        </w:tc>
        <w:tc>
          <w:tcPr>
            <w:tcW w:w="1802" w:type="dxa"/>
          </w:tcPr>
          <w:p w14:paraId="03635CDF" w14:textId="77777777" w:rsidR="0047519F" w:rsidRDefault="0047519F" w:rsidP="007F079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7519F" w14:paraId="1F47E69B" w14:textId="77777777" w:rsidTr="00C10FB8">
        <w:tc>
          <w:tcPr>
            <w:tcW w:w="5098" w:type="dxa"/>
          </w:tcPr>
          <w:p w14:paraId="79E4FEDB" w14:textId="60D8749D" w:rsidR="0047519F" w:rsidRDefault="00F87B5C" w:rsidP="007F0799">
            <w:pPr>
              <w:jc w:val="center"/>
              <w:rPr>
                <w:b/>
                <w:bCs/>
                <w:sz w:val="24"/>
                <w:szCs w:val="24"/>
              </w:rPr>
            </w:pPr>
            <w:r w:rsidRPr="00F87B5C">
              <w:rPr>
                <w:b/>
                <w:bCs/>
                <w:sz w:val="24"/>
                <w:szCs w:val="24"/>
              </w:rPr>
              <w:t>C7. COMPONENTE STAFF DI PRESIDENZA: COLLABORATORI DEL D.S. E FF.SS</w:t>
            </w:r>
          </w:p>
        </w:tc>
        <w:tc>
          <w:tcPr>
            <w:tcW w:w="3544" w:type="dxa"/>
          </w:tcPr>
          <w:p w14:paraId="61121B5B" w14:textId="096538E6" w:rsidR="0047519F" w:rsidRDefault="00F87B5C" w:rsidP="007F0799">
            <w:pPr>
              <w:jc w:val="center"/>
              <w:rPr>
                <w:b/>
                <w:bCs/>
                <w:sz w:val="24"/>
                <w:szCs w:val="24"/>
              </w:rPr>
            </w:pPr>
            <w:r w:rsidRPr="00F87B5C">
              <w:rPr>
                <w:b/>
                <w:bCs/>
                <w:sz w:val="24"/>
                <w:szCs w:val="24"/>
              </w:rPr>
              <w:t>Punti 1 per anno scolastico (</w:t>
            </w:r>
            <w:proofErr w:type="spellStart"/>
            <w:r w:rsidRPr="00F87B5C">
              <w:rPr>
                <w:b/>
                <w:bCs/>
                <w:sz w:val="24"/>
                <w:szCs w:val="24"/>
              </w:rPr>
              <w:t>Max</w:t>
            </w:r>
            <w:proofErr w:type="spellEnd"/>
            <w:r w:rsidRPr="00F87B5C">
              <w:rPr>
                <w:b/>
                <w:bCs/>
                <w:sz w:val="24"/>
                <w:szCs w:val="24"/>
              </w:rPr>
              <w:t xml:space="preserve"> punti 6)</w:t>
            </w:r>
          </w:p>
        </w:tc>
        <w:tc>
          <w:tcPr>
            <w:tcW w:w="1802" w:type="dxa"/>
          </w:tcPr>
          <w:p w14:paraId="0EB05F62" w14:textId="77777777" w:rsidR="0047519F" w:rsidRDefault="0047519F" w:rsidP="007F079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7519F" w14:paraId="727F149B" w14:textId="77777777" w:rsidTr="00C10FB8">
        <w:tc>
          <w:tcPr>
            <w:tcW w:w="5098" w:type="dxa"/>
          </w:tcPr>
          <w:p w14:paraId="24667E09" w14:textId="77343F41" w:rsidR="0047519F" w:rsidRDefault="00F87B5C" w:rsidP="007F0799">
            <w:pPr>
              <w:jc w:val="center"/>
              <w:rPr>
                <w:b/>
                <w:bCs/>
                <w:sz w:val="24"/>
                <w:szCs w:val="24"/>
              </w:rPr>
            </w:pPr>
            <w:r w:rsidRPr="00F87B5C">
              <w:rPr>
                <w:b/>
                <w:bCs/>
                <w:sz w:val="24"/>
                <w:szCs w:val="24"/>
              </w:rPr>
              <w:t>C8. ANIMATORE DIGITALE</w:t>
            </w:r>
          </w:p>
        </w:tc>
        <w:tc>
          <w:tcPr>
            <w:tcW w:w="3544" w:type="dxa"/>
          </w:tcPr>
          <w:p w14:paraId="0AFDDBD1" w14:textId="0F7BCC86" w:rsidR="0047519F" w:rsidRDefault="00F87B5C" w:rsidP="007F0799">
            <w:pPr>
              <w:jc w:val="center"/>
              <w:rPr>
                <w:b/>
                <w:bCs/>
                <w:sz w:val="24"/>
                <w:szCs w:val="24"/>
              </w:rPr>
            </w:pPr>
            <w:r w:rsidRPr="00F87B5C">
              <w:rPr>
                <w:b/>
                <w:bCs/>
                <w:sz w:val="24"/>
                <w:szCs w:val="24"/>
              </w:rPr>
              <w:t>Punti 1 per anno scolastico (</w:t>
            </w:r>
            <w:proofErr w:type="spellStart"/>
            <w:r w:rsidRPr="00F87B5C">
              <w:rPr>
                <w:b/>
                <w:bCs/>
                <w:sz w:val="24"/>
                <w:szCs w:val="24"/>
              </w:rPr>
              <w:t>Max</w:t>
            </w:r>
            <w:proofErr w:type="spellEnd"/>
            <w:r w:rsidRPr="00F87B5C">
              <w:rPr>
                <w:b/>
                <w:bCs/>
                <w:sz w:val="24"/>
                <w:szCs w:val="24"/>
              </w:rPr>
              <w:t xml:space="preserve"> punti 6)</w:t>
            </w:r>
          </w:p>
        </w:tc>
        <w:tc>
          <w:tcPr>
            <w:tcW w:w="1802" w:type="dxa"/>
          </w:tcPr>
          <w:p w14:paraId="47E68B69" w14:textId="77777777" w:rsidR="0047519F" w:rsidRDefault="0047519F" w:rsidP="007F079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7519F" w14:paraId="4628097A" w14:textId="77777777" w:rsidTr="00C10FB8">
        <w:tc>
          <w:tcPr>
            <w:tcW w:w="5098" w:type="dxa"/>
          </w:tcPr>
          <w:p w14:paraId="104679DE" w14:textId="22CDCE5F" w:rsidR="0047519F" w:rsidRDefault="00F87B5C" w:rsidP="007F0799">
            <w:pPr>
              <w:jc w:val="center"/>
              <w:rPr>
                <w:b/>
                <w:bCs/>
                <w:sz w:val="24"/>
                <w:szCs w:val="24"/>
              </w:rPr>
            </w:pPr>
            <w:r w:rsidRPr="00F87B5C">
              <w:rPr>
                <w:b/>
                <w:bCs/>
                <w:sz w:val="24"/>
                <w:szCs w:val="24"/>
              </w:rPr>
              <w:t>C9. COMPONENTI DEL TEAM DIGITALE</w:t>
            </w:r>
          </w:p>
        </w:tc>
        <w:tc>
          <w:tcPr>
            <w:tcW w:w="3544" w:type="dxa"/>
          </w:tcPr>
          <w:p w14:paraId="7ABE015A" w14:textId="6E283ECA" w:rsidR="0047519F" w:rsidRDefault="00F87B5C" w:rsidP="007F0799">
            <w:pPr>
              <w:jc w:val="center"/>
              <w:rPr>
                <w:b/>
                <w:bCs/>
                <w:sz w:val="24"/>
                <w:szCs w:val="24"/>
              </w:rPr>
            </w:pPr>
            <w:r w:rsidRPr="00F87B5C">
              <w:rPr>
                <w:b/>
                <w:bCs/>
                <w:sz w:val="24"/>
                <w:szCs w:val="24"/>
              </w:rPr>
              <w:t>Punti 1 per anno scolastico (</w:t>
            </w:r>
            <w:proofErr w:type="spellStart"/>
            <w:r w:rsidRPr="00F87B5C">
              <w:rPr>
                <w:b/>
                <w:bCs/>
                <w:sz w:val="24"/>
                <w:szCs w:val="24"/>
              </w:rPr>
              <w:t>Max</w:t>
            </w:r>
            <w:proofErr w:type="spellEnd"/>
            <w:r w:rsidRPr="00F87B5C">
              <w:rPr>
                <w:b/>
                <w:bCs/>
                <w:sz w:val="24"/>
                <w:szCs w:val="24"/>
              </w:rPr>
              <w:t xml:space="preserve"> punti 6)</w:t>
            </w:r>
          </w:p>
        </w:tc>
        <w:tc>
          <w:tcPr>
            <w:tcW w:w="1802" w:type="dxa"/>
          </w:tcPr>
          <w:p w14:paraId="6646D360" w14:textId="77777777" w:rsidR="0047519F" w:rsidRDefault="0047519F" w:rsidP="007F079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7519F" w14:paraId="7A8BDA12" w14:textId="77777777" w:rsidTr="00C10FB8">
        <w:tc>
          <w:tcPr>
            <w:tcW w:w="5098" w:type="dxa"/>
          </w:tcPr>
          <w:p w14:paraId="090073FA" w14:textId="535981EA" w:rsidR="0047519F" w:rsidRDefault="00F87B5C" w:rsidP="007F0799">
            <w:pPr>
              <w:jc w:val="center"/>
              <w:rPr>
                <w:b/>
                <w:bCs/>
                <w:sz w:val="24"/>
                <w:szCs w:val="24"/>
              </w:rPr>
            </w:pPr>
            <w:r w:rsidRPr="00F87B5C">
              <w:rPr>
                <w:b/>
                <w:bCs/>
                <w:sz w:val="24"/>
                <w:szCs w:val="24"/>
              </w:rPr>
              <w:t>C10. RESPONSABILE CERTIFICAZIONI INFORMATICHE</w:t>
            </w:r>
          </w:p>
        </w:tc>
        <w:tc>
          <w:tcPr>
            <w:tcW w:w="3544" w:type="dxa"/>
          </w:tcPr>
          <w:p w14:paraId="716DEB73" w14:textId="48E92236" w:rsidR="0047519F" w:rsidRDefault="00F87B5C" w:rsidP="007F0799">
            <w:pPr>
              <w:jc w:val="center"/>
              <w:rPr>
                <w:b/>
                <w:bCs/>
                <w:sz w:val="24"/>
                <w:szCs w:val="24"/>
              </w:rPr>
            </w:pPr>
            <w:r w:rsidRPr="00F87B5C">
              <w:rPr>
                <w:b/>
                <w:bCs/>
                <w:sz w:val="24"/>
                <w:szCs w:val="24"/>
              </w:rPr>
              <w:t>Punti 1 per anno scolastico (</w:t>
            </w:r>
            <w:proofErr w:type="spellStart"/>
            <w:r w:rsidRPr="00F87B5C">
              <w:rPr>
                <w:b/>
                <w:bCs/>
                <w:sz w:val="24"/>
                <w:szCs w:val="24"/>
              </w:rPr>
              <w:t>Max</w:t>
            </w:r>
            <w:proofErr w:type="spellEnd"/>
            <w:r w:rsidRPr="00F87B5C">
              <w:rPr>
                <w:b/>
                <w:bCs/>
                <w:sz w:val="24"/>
                <w:szCs w:val="24"/>
              </w:rPr>
              <w:t xml:space="preserve"> punti 6)</w:t>
            </w:r>
          </w:p>
        </w:tc>
        <w:tc>
          <w:tcPr>
            <w:tcW w:w="1802" w:type="dxa"/>
          </w:tcPr>
          <w:p w14:paraId="20EE8C5F" w14:textId="77777777" w:rsidR="0047519F" w:rsidRDefault="0047519F" w:rsidP="007F079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7519F" w14:paraId="5C53A066" w14:textId="77777777" w:rsidTr="00C10FB8">
        <w:tc>
          <w:tcPr>
            <w:tcW w:w="5098" w:type="dxa"/>
          </w:tcPr>
          <w:p w14:paraId="6239E244" w14:textId="35CE63F6" w:rsidR="0047519F" w:rsidRDefault="00F87B5C" w:rsidP="007F0799">
            <w:pPr>
              <w:jc w:val="center"/>
              <w:rPr>
                <w:b/>
                <w:bCs/>
                <w:sz w:val="24"/>
                <w:szCs w:val="24"/>
              </w:rPr>
            </w:pPr>
            <w:r w:rsidRPr="00F87B5C">
              <w:rPr>
                <w:b/>
                <w:bCs/>
                <w:sz w:val="24"/>
                <w:szCs w:val="24"/>
              </w:rPr>
              <w:t xml:space="preserve">C11. RESPONSABILE </w:t>
            </w:r>
            <w:proofErr w:type="gramStart"/>
            <w:r w:rsidRPr="00F87B5C">
              <w:rPr>
                <w:b/>
                <w:bCs/>
                <w:sz w:val="24"/>
                <w:szCs w:val="24"/>
              </w:rPr>
              <w:t>CERTIFICAZIONI  LINGUISTICHE</w:t>
            </w:r>
            <w:proofErr w:type="gramEnd"/>
          </w:p>
        </w:tc>
        <w:tc>
          <w:tcPr>
            <w:tcW w:w="3544" w:type="dxa"/>
          </w:tcPr>
          <w:p w14:paraId="61AA431C" w14:textId="16DEFFB0" w:rsidR="0047519F" w:rsidRDefault="00F87B5C" w:rsidP="007F0799">
            <w:pPr>
              <w:jc w:val="center"/>
              <w:rPr>
                <w:b/>
                <w:bCs/>
                <w:sz w:val="24"/>
                <w:szCs w:val="24"/>
              </w:rPr>
            </w:pPr>
            <w:r w:rsidRPr="00F87B5C">
              <w:rPr>
                <w:b/>
                <w:bCs/>
                <w:sz w:val="24"/>
                <w:szCs w:val="24"/>
              </w:rPr>
              <w:t>Punti 1 per anno scolastico (</w:t>
            </w:r>
            <w:proofErr w:type="spellStart"/>
            <w:r w:rsidRPr="00F87B5C">
              <w:rPr>
                <w:b/>
                <w:bCs/>
                <w:sz w:val="24"/>
                <w:szCs w:val="24"/>
              </w:rPr>
              <w:t>Max</w:t>
            </w:r>
            <w:proofErr w:type="spellEnd"/>
            <w:r w:rsidRPr="00F87B5C">
              <w:rPr>
                <w:b/>
                <w:bCs/>
                <w:sz w:val="24"/>
                <w:szCs w:val="24"/>
              </w:rPr>
              <w:t xml:space="preserve"> punti 6)</w:t>
            </w:r>
          </w:p>
        </w:tc>
        <w:tc>
          <w:tcPr>
            <w:tcW w:w="1802" w:type="dxa"/>
          </w:tcPr>
          <w:p w14:paraId="5BDD8567" w14:textId="77777777" w:rsidR="0047519F" w:rsidRDefault="0047519F" w:rsidP="007F079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7519F" w14:paraId="5C6AC8D6" w14:textId="77777777" w:rsidTr="00C10FB8">
        <w:tc>
          <w:tcPr>
            <w:tcW w:w="5098" w:type="dxa"/>
          </w:tcPr>
          <w:p w14:paraId="0F3D5D0C" w14:textId="041DC502" w:rsidR="0047519F" w:rsidRDefault="00F87B5C" w:rsidP="007F0799">
            <w:pPr>
              <w:jc w:val="center"/>
              <w:rPr>
                <w:b/>
                <w:bCs/>
                <w:sz w:val="24"/>
                <w:szCs w:val="24"/>
              </w:rPr>
            </w:pPr>
            <w:r w:rsidRPr="00F87B5C">
              <w:rPr>
                <w:b/>
                <w:bCs/>
                <w:sz w:val="24"/>
                <w:szCs w:val="24"/>
              </w:rPr>
              <w:t>C12. PARTECIPAZIONE A CORSI DI FORMAZIONE SULLA TEMATICA RICHIESTA IN QUALITA’ DI FORMATORE DEI DOCENTI (min. 25 ore per corso)</w:t>
            </w:r>
          </w:p>
        </w:tc>
        <w:tc>
          <w:tcPr>
            <w:tcW w:w="3544" w:type="dxa"/>
          </w:tcPr>
          <w:p w14:paraId="40274FBB" w14:textId="587F2B23" w:rsidR="0047519F" w:rsidRDefault="00F87B5C" w:rsidP="007F0799">
            <w:pPr>
              <w:jc w:val="center"/>
              <w:rPr>
                <w:b/>
                <w:bCs/>
                <w:sz w:val="24"/>
                <w:szCs w:val="24"/>
              </w:rPr>
            </w:pPr>
            <w:r w:rsidRPr="00F87B5C">
              <w:rPr>
                <w:b/>
                <w:bCs/>
                <w:sz w:val="24"/>
                <w:szCs w:val="24"/>
              </w:rPr>
              <w:t>Punti 1 per anno scolastico (</w:t>
            </w:r>
            <w:proofErr w:type="spellStart"/>
            <w:r w:rsidRPr="00F87B5C">
              <w:rPr>
                <w:b/>
                <w:bCs/>
                <w:sz w:val="24"/>
                <w:szCs w:val="24"/>
              </w:rPr>
              <w:t>Max</w:t>
            </w:r>
            <w:proofErr w:type="spellEnd"/>
            <w:r w:rsidRPr="00F87B5C">
              <w:rPr>
                <w:b/>
                <w:bCs/>
                <w:sz w:val="24"/>
                <w:szCs w:val="24"/>
              </w:rPr>
              <w:t xml:space="preserve"> punti 3)</w:t>
            </w:r>
          </w:p>
        </w:tc>
        <w:tc>
          <w:tcPr>
            <w:tcW w:w="1802" w:type="dxa"/>
          </w:tcPr>
          <w:p w14:paraId="3F2A7F84" w14:textId="77777777" w:rsidR="0047519F" w:rsidRDefault="0047519F" w:rsidP="007F079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7519F" w14:paraId="757A135A" w14:textId="77777777" w:rsidTr="00C10FB8">
        <w:tc>
          <w:tcPr>
            <w:tcW w:w="5098" w:type="dxa"/>
          </w:tcPr>
          <w:p w14:paraId="2D4A280F" w14:textId="77777777" w:rsidR="00F87B5C" w:rsidRPr="00F87B5C" w:rsidRDefault="00F87B5C" w:rsidP="00F87B5C">
            <w:pPr>
              <w:jc w:val="center"/>
              <w:rPr>
                <w:b/>
                <w:bCs/>
                <w:sz w:val="24"/>
                <w:szCs w:val="24"/>
              </w:rPr>
            </w:pPr>
            <w:r w:rsidRPr="00F87B5C">
              <w:rPr>
                <w:b/>
                <w:bCs/>
                <w:sz w:val="24"/>
                <w:szCs w:val="24"/>
              </w:rPr>
              <w:t>C13. PARTECIPAZIONE A CORSI DI FORMAZIONE SULLA TEMATICA RICHIESTA IN QUALITA’ DI</w:t>
            </w:r>
          </w:p>
          <w:p w14:paraId="07A7AA70" w14:textId="10EF96BA" w:rsidR="0047519F" w:rsidRDefault="00F87B5C" w:rsidP="00F87B5C">
            <w:pPr>
              <w:jc w:val="center"/>
              <w:rPr>
                <w:b/>
                <w:bCs/>
                <w:sz w:val="24"/>
                <w:szCs w:val="24"/>
              </w:rPr>
            </w:pPr>
            <w:r w:rsidRPr="00F87B5C">
              <w:rPr>
                <w:b/>
                <w:bCs/>
                <w:sz w:val="24"/>
                <w:szCs w:val="24"/>
              </w:rPr>
              <w:t>DISCENTE (min. 25 ore per corso)</w:t>
            </w:r>
          </w:p>
        </w:tc>
        <w:tc>
          <w:tcPr>
            <w:tcW w:w="3544" w:type="dxa"/>
          </w:tcPr>
          <w:p w14:paraId="4642455B" w14:textId="6C64AD93" w:rsidR="0047519F" w:rsidRDefault="00F87B5C" w:rsidP="007F0799">
            <w:pPr>
              <w:jc w:val="center"/>
              <w:rPr>
                <w:b/>
                <w:bCs/>
                <w:sz w:val="24"/>
                <w:szCs w:val="24"/>
              </w:rPr>
            </w:pPr>
            <w:r w:rsidRPr="00F87B5C">
              <w:rPr>
                <w:b/>
                <w:bCs/>
                <w:sz w:val="24"/>
                <w:szCs w:val="24"/>
              </w:rPr>
              <w:t>Punti 1 per anno scolastico (</w:t>
            </w:r>
            <w:proofErr w:type="spellStart"/>
            <w:r w:rsidRPr="00F87B5C">
              <w:rPr>
                <w:b/>
                <w:bCs/>
                <w:sz w:val="24"/>
                <w:szCs w:val="24"/>
              </w:rPr>
              <w:t>Max</w:t>
            </w:r>
            <w:proofErr w:type="spellEnd"/>
            <w:r w:rsidRPr="00F87B5C">
              <w:rPr>
                <w:b/>
                <w:bCs/>
                <w:sz w:val="24"/>
                <w:szCs w:val="24"/>
              </w:rPr>
              <w:t xml:space="preserve"> punti 3)</w:t>
            </w:r>
          </w:p>
        </w:tc>
        <w:tc>
          <w:tcPr>
            <w:tcW w:w="1802" w:type="dxa"/>
          </w:tcPr>
          <w:p w14:paraId="776B9683" w14:textId="77777777" w:rsidR="0047519F" w:rsidRDefault="0047519F" w:rsidP="007F079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7519F" w14:paraId="37FA0345" w14:textId="77777777" w:rsidTr="00C10FB8">
        <w:tc>
          <w:tcPr>
            <w:tcW w:w="8642" w:type="dxa"/>
            <w:gridSpan w:val="2"/>
          </w:tcPr>
          <w:p w14:paraId="69FF985B" w14:textId="472011CA" w:rsidR="0047519F" w:rsidRDefault="00F87B5C" w:rsidP="007F0799">
            <w:pPr>
              <w:jc w:val="center"/>
              <w:rPr>
                <w:b/>
                <w:bCs/>
                <w:sz w:val="24"/>
                <w:szCs w:val="24"/>
              </w:rPr>
            </w:pPr>
            <w:r w:rsidRPr="00F87B5C">
              <w:rPr>
                <w:b/>
                <w:bCs/>
                <w:sz w:val="24"/>
                <w:szCs w:val="24"/>
              </w:rPr>
              <w:t>TOTALE PUNTEGGIO</w:t>
            </w:r>
          </w:p>
        </w:tc>
        <w:tc>
          <w:tcPr>
            <w:tcW w:w="1802" w:type="dxa"/>
          </w:tcPr>
          <w:p w14:paraId="0D84BAAC" w14:textId="77777777" w:rsidR="0047519F" w:rsidRDefault="0047519F" w:rsidP="007F079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207944DF" w14:textId="77777777" w:rsidR="0047519F" w:rsidRDefault="0047519F" w:rsidP="0047519F">
      <w:pPr>
        <w:rPr>
          <w:b/>
          <w:bCs/>
          <w:sz w:val="24"/>
          <w:szCs w:val="24"/>
        </w:rPr>
      </w:pPr>
    </w:p>
    <w:p w14:paraId="6B140433" w14:textId="77777777" w:rsidR="009D620A" w:rsidRPr="007F0799" w:rsidRDefault="009D620A" w:rsidP="009D620A">
      <w:pPr>
        <w:jc w:val="right"/>
        <w:rPr>
          <w:b/>
          <w:bCs/>
          <w:sz w:val="24"/>
          <w:szCs w:val="24"/>
        </w:rPr>
      </w:pPr>
    </w:p>
    <w:p w14:paraId="79F1F835" w14:textId="77777777" w:rsidR="009D620A" w:rsidRPr="007F0799" w:rsidRDefault="009D620A" w:rsidP="009D620A">
      <w:pPr>
        <w:tabs>
          <w:tab w:val="left" w:pos="0"/>
        </w:tabs>
        <w:rPr>
          <w:b/>
          <w:bCs/>
          <w:sz w:val="24"/>
          <w:szCs w:val="24"/>
        </w:rPr>
      </w:pPr>
      <w:r w:rsidRPr="007F0799">
        <w:rPr>
          <w:b/>
          <w:bCs/>
          <w:sz w:val="24"/>
          <w:szCs w:val="24"/>
        </w:rPr>
        <w:t xml:space="preserve">N.B. </w:t>
      </w:r>
    </w:p>
    <w:p w14:paraId="52CC07CF" w14:textId="77777777" w:rsidR="009D620A" w:rsidRDefault="009D620A" w:rsidP="009D620A">
      <w:pPr>
        <w:tabs>
          <w:tab w:val="left" w:pos="0"/>
        </w:tabs>
        <w:rPr>
          <w:sz w:val="24"/>
          <w:szCs w:val="24"/>
        </w:rPr>
      </w:pPr>
      <w:r w:rsidRPr="007F0799">
        <w:rPr>
          <w:sz w:val="24"/>
          <w:szCs w:val="24"/>
        </w:rPr>
        <w:t>Nel C.V.:</w:t>
      </w:r>
    </w:p>
    <w:p w14:paraId="78546218" w14:textId="77777777" w:rsidR="009D620A" w:rsidRPr="007F0799" w:rsidRDefault="009D620A" w:rsidP="009D620A">
      <w:pPr>
        <w:pStyle w:val="Paragrafoelenco"/>
        <w:numPr>
          <w:ilvl w:val="1"/>
          <w:numId w:val="12"/>
        </w:numPr>
        <w:tabs>
          <w:tab w:val="left" w:pos="0"/>
        </w:tabs>
      </w:pPr>
      <w:proofErr w:type="gramStart"/>
      <w:r w:rsidRPr="007F0799">
        <w:t>indicare</w:t>
      </w:r>
      <w:proofErr w:type="gramEnd"/>
      <w:r w:rsidRPr="007F0799">
        <w:t xml:space="preserve"> l’Università, la data di conseguimento e la votazione della laurea;</w:t>
      </w:r>
    </w:p>
    <w:p w14:paraId="58442103" w14:textId="77777777" w:rsidR="009D620A" w:rsidRPr="007F0799" w:rsidRDefault="009D620A" w:rsidP="009D620A">
      <w:pPr>
        <w:numPr>
          <w:ilvl w:val="1"/>
          <w:numId w:val="12"/>
        </w:numPr>
        <w:tabs>
          <w:tab w:val="left" w:pos="0"/>
        </w:tabs>
        <w:rPr>
          <w:sz w:val="24"/>
          <w:szCs w:val="24"/>
        </w:rPr>
      </w:pPr>
      <w:proofErr w:type="gramStart"/>
      <w:r w:rsidRPr="007F0799">
        <w:rPr>
          <w:sz w:val="24"/>
          <w:szCs w:val="24"/>
        </w:rPr>
        <w:t>indicare</w:t>
      </w:r>
      <w:proofErr w:type="gramEnd"/>
      <w:r w:rsidRPr="007F0799">
        <w:rPr>
          <w:sz w:val="24"/>
          <w:szCs w:val="24"/>
        </w:rPr>
        <w:t xml:space="preserve"> l’Università, la data di conseguimento e la votazione del Master/ corso di perfezionamento;</w:t>
      </w:r>
    </w:p>
    <w:p w14:paraId="48B35851" w14:textId="77777777" w:rsidR="009D620A" w:rsidRPr="007F0799" w:rsidRDefault="009D620A" w:rsidP="009D620A">
      <w:pPr>
        <w:numPr>
          <w:ilvl w:val="1"/>
          <w:numId w:val="12"/>
        </w:numPr>
        <w:tabs>
          <w:tab w:val="left" w:pos="0"/>
        </w:tabs>
        <w:rPr>
          <w:sz w:val="24"/>
          <w:szCs w:val="24"/>
        </w:rPr>
      </w:pPr>
      <w:proofErr w:type="gramStart"/>
      <w:r w:rsidRPr="007F0799">
        <w:rPr>
          <w:sz w:val="24"/>
          <w:szCs w:val="24"/>
        </w:rPr>
        <w:t>la</w:t>
      </w:r>
      <w:proofErr w:type="gramEnd"/>
      <w:r w:rsidRPr="007F0799">
        <w:rPr>
          <w:sz w:val="24"/>
          <w:szCs w:val="24"/>
        </w:rPr>
        <w:t xml:space="preserve"> durata dei corsi di formazione, l’Ente e l’anno.</w:t>
      </w:r>
    </w:p>
    <w:p w14:paraId="36A15E5E" w14:textId="77777777" w:rsidR="00733836" w:rsidRDefault="00733836" w:rsidP="009D620A">
      <w:pPr>
        <w:tabs>
          <w:tab w:val="left" w:pos="0"/>
        </w:tabs>
        <w:rPr>
          <w:b/>
          <w:bCs/>
          <w:sz w:val="24"/>
          <w:szCs w:val="24"/>
        </w:rPr>
      </w:pPr>
    </w:p>
    <w:p w14:paraId="4B8FB9BF" w14:textId="77777777" w:rsidR="009D620A" w:rsidRPr="007F0799" w:rsidRDefault="009D620A" w:rsidP="009D620A">
      <w:pPr>
        <w:tabs>
          <w:tab w:val="left" w:pos="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San Marco in Lamis, </w:t>
      </w:r>
    </w:p>
    <w:p w14:paraId="1AD3F2DA" w14:textId="77777777" w:rsidR="009D620A" w:rsidRPr="007F0799" w:rsidRDefault="009D620A" w:rsidP="009D620A">
      <w:pPr>
        <w:jc w:val="right"/>
        <w:rPr>
          <w:b/>
          <w:bCs/>
          <w:sz w:val="24"/>
          <w:szCs w:val="24"/>
        </w:rPr>
      </w:pPr>
      <w:bookmarkStart w:id="1" w:name="_GoBack"/>
      <w:bookmarkEnd w:id="1"/>
      <w:r w:rsidRPr="007F0799">
        <w:rPr>
          <w:b/>
          <w:bCs/>
          <w:sz w:val="24"/>
          <w:szCs w:val="24"/>
        </w:rPr>
        <w:t>FIRMA _________________________________________</w:t>
      </w:r>
    </w:p>
    <w:sectPr w:rsidR="009D620A" w:rsidRPr="007F0799" w:rsidSect="00184894">
      <w:footerReference w:type="even" r:id="rId13"/>
      <w:footerReference w:type="default" r:id="rId14"/>
      <w:pgSz w:w="11907" w:h="16839" w:code="9"/>
      <w:pgMar w:top="720" w:right="720" w:bottom="720" w:left="720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E444B0" w14:textId="77777777" w:rsidR="00897C63" w:rsidRDefault="00897C63">
      <w:r>
        <w:separator/>
      </w:r>
    </w:p>
  </w:endnote>
  <w:endnote w:type="continuationSeparator" w:id="0">
    <w:p w14:paraId="5FEF63C3" w14:textId="77777777" w:rsidR="00897C63" w:rsidRDefault="00897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9FE3B0" w14:textId="77777777" w:rsidR="00897C63" w:rsidRDefault="00897C63">
      <w:r>
        <w:separator/>
      </w:r>
    </w:p>
  </w:footnote>
  <w:footnote w:type="continuationSeparator" w:id="0">
    <w:p w14:paraId="159E8158" w14:textId="77777777" w:rsidR="00897C63" w:rsidRDefault="00897C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>
    <w:nsid w:val="0D0A766E"/>
    <w:multiLevelType w:val="hybridMultilevel"/>
    <w:tmpl w:val="511047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316347"/>
    <w:multiLevelType w:val="hybridMultilevel"/>
    <w:tmpl w:val="F0D4B61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FB2297D"/>
    <w:multiLevelType w:val="hybridMultilevel"/>
    <w:tmpl w:val="BCBC06B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0C4447E"/>
    <w:multiLevelType w:val="hybridMultilevel"/>
    <w:tmpl w:val="91D0626E"/>
    <w:lvl w:ilvl="0" w:tplc="DA523E4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4B3EF2"/>
    <w:multiLevelType w:val="hybridMultilevel"/>
    <w:tmpl w:val="0832D8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04E2012"/>
    <w:multiLevelType w:val="hybridMultilevel"/>
    <w:tmpl w:val="21CCFF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772149"/>
    <w:multiLevelType w:val="hybridMultilevel"/>
    <w:tmpl w:val="4D482C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F42875"/>
    <w:multiLevelType w:val="hybridMultilevel"/>
    <w:tmpl w:val="B9F0AF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406684"/>
    <w:multiLevelType w:val="hybridMultilevel"/>
    <w:tmpl w:val="3288F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755FBC"/>
    <w:multiLevelType w:val="hybridMultilevel"/>
    <w:tmpl w:val="08F84B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5A3B4B"/>
    <w:multiLevelType w:val="hybridMultilevel"/>
    <w:tmpl w:val="252A16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02773A"/>
    <w:multiLevelType w:val="hybridMultilevel"/>
    <w:tmpl w:val="928470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BE79BE"/>
    <w:multiLevelType w:val="hybridMultilevel"/>
    <w:tmpl w:val="9F3412F2"/>
    <w:lvl w:ilvl="0" w:tplc="9800CB68">
      <w:start w:val="16"/>
      <w:numFmt w:val="bullet"/>
      <w:lvlText w:val="-"/>
      <w:lvlJc w:val="left"/>
      <w:pPr>
        <w:ind w:left="-349" w:hanging="360"/>
      </w:pPr>
      <w:rPr>
        <w:rFonts w:ascii="Calibri" w:eastAsia="Calibri" w:hAnsi="Calibri" w:cs="Calibri" w:hint="default"/>
        <w:b/>
      </w:rPr>
    </w:lvl>
    <w:lvl w:ilvl="1" w:tplc="04100003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12"/>
  </w:num>
  <w:num w:numId="4">
    <w:abstractNumId w:val="8"/>
  </w:num>
  <w:num w:numId="5">
    <w:abstractNumId w:val="13"/>
  </w:num>
  <w:num w:numId="6">
    <w:abstractNumId w:val="11"/>
  </w:num>
  <w:num w:numId="7">
    <w:abstractNumId w:val="9"/>
  </w:num>
  <w:num w:numId="8">
    <w:abstractNumId w:val="10"/>
  </w:num>
  <w:num w:numId="9">
    <w:abstractNumId w:val="14"/>
  </w:num>
  <w:num w:numId="10">
    <w:abstractNumId w:val="6"/>
  </w:num>
  <w:num w:numId="11">
    <w:abstractNumId w:val="5"/>
  </w:num>
  <w:num w:numId="12">
    <w:abstractNumId w:val="16"/>
  </w:num>
  <w:num w:numId="13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10D73"/>
    <w:rsid w:val="0001314D"/>
    <w:rsid w:val="000133B2"/>
    <w:rsid w:val="00013C89"/>
    <w:rsid w:val="0001443F"/>
    <w:rsid w:val="00015D2C"/>
    <w:rsid w:val="00016658"/>
    <w:rsid w:val="00020247"/>
    <w:rsid w:val="00021EB3"/>
    <w:rsid w:val="0003018C"/>
    <w:rsid w:val="000309DF"/>
    <w:rsid w:val="00031FEB"/>
    <w:rsid w:val="000371CE"/>
    <w:rsid w:val="00044C9D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3DE9"/>
    <w:rsid w:val="00064165"/>
    <w:rsid w:val="000670A5"/>
    <w:rsid w:val="0007048C"/>
    <w:rsid w:val="00072224"/>
    <w:rsid w:val="000736AB"/>
    <w:rsid w:val="00074CDD"/>
    <w:rsid w:val="0007706B"/>
    <w:rsid w:val="000806D0"/>
    <w:rsid w:val="0008242F"/>
    <w:rsid w:val="000841AD"/>
    <w:rsid w:val="00087F89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5BE5"/>
    <w:rsid w:val="000D7748"/>
    <w:rsid w:val="000D7C46"/>
    <w:rsid w:val="000E1216"/>
    <w:rsid w:val="000E1E4D"/>
    <w:rsid w:val="000E246B"/>
    <w:rsid w:val="000E3874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9DF"/>
    <w:rsid w:val="000F7F3B"/>
    <w:rsid w:val="00100384"/>
    <w:rsid w:val="00101744"/>
    <w:rsid w:val="00104CEA"/>
    <w:rsid w:val="00112288"/>
    <w:rsid w:val="00112BBD"/>
    <w:rsid w:val="00113CAA"/>
    <w:rsid w:val="00114DF5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4BA7"/>
    <w:rsid w:val="00154F0E"/>
    <w:rsid w:val="00157BF6"/>
    <w:rsid w:val="00160EA8"/>
    <w:rsid w:val="001622AF"/>
    <w:rsid w:val="00163DA4"/>
    <w:rsid w:val="00164BD8"/>
    <w:rsid w:val="00167C80"/>
    <w:rsid w:val="00174486"/>
    <w:rsid w:val="00174541"/>
    <w:rsid w:val="001754D2"/>
    <w:rsid w:val="00175FFB"/>
    <w:rsid w:val="00182723"/>
    <w:rsid w:val="00184894"/>
    <w:rsid w:val="00185A49"/>
    <w:rsid w:val="00186225"/>
    <w:rsid w:val="0018773E"/>
    <w:rsid w:val="00191CA1"/>
    <w:rsid w:val="001A5909"/>
    <w:rsid w:val="001A6378"/>
    <w:rsid w:val="001B1257"/>
    <w:rsid w:val="001B1415"/>
    <w:rsid w:val="001B2274"/>
    <w:rsid w:val="001B484F"/>
    <w:rsid w:val="001B7378"/>
    <w:rsid w:val="001C0302"/>
    <w:rsid w:val="001C1C05"/>
    <w:rsid w:val="001C6B48"/>
    <w:rsid w:val="001C6C49"/>
    <w:rsid w:val="001D4B64"/>
    <w:rsid w:val="001D6B50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02C9"/>
    <w:rsid w:val="00231848"/>
    <w:rsid w:val="0023285D"/>
    <w:rsid w:val="00232B26"/>
    <w:rsid w:val="00240337"/>
    <w:rsid w:val="0024391D"/>
    <w:rsid w:val="0025352F"/>
    <w:rsid w:val="002539BB"/>
    <w:rsid w:val="002551B4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A7F53"/>
    <w:rsid w:val="002B0440"/>
    <w:rsid w:val="002B206B"/>
    <w:rsid w:val="002B3171"/>
    <w:rsid w:val="002B4404"/>
    <w:rsid w:val="002B684C"/>
    <w:rsid w:val="002C1C92"/>
    <w:rsid w:val="002C1E86"/>
    <w:rsid w:val="002D3EC6"/>
    <w:rsid w:val="002D472B"/>
    <w:rsid w:val="002D473A"/>
    <w:rsid w:val="002D786D"/>
    <w:rsid w:val="002E1891"/>
    <w:rsid w:val="002E1DEB"/>
    <w:rsid w:val="002E5AA8"/>
    <w:rsid w:val="002E5DB6"/>
    <w:rsid w:val="002F3ACF"/>
    <w:rsid w:val="002F49B3"/>
    <w:rsid w:val="002F66C4"/>
    <w:rsid w:val="00300F45"/>
    <w:rsid w:val="00301D2C"/>
    <w:rsid w:val="003048F6"/>
    <w:rsid w:val="00304B62"/>
    <w:rsid w:val="0030701D"/>
    <w:rsid w:val="0032693F"/>
    <w:rsid w:val="00336F0F"/>
    <w:rsid w:val="00341000"/>
    <w:rsid w:val="00344731"/>
    <w:rsid w:val="0034552C"/>
    <w:rsid w:val="003469AB"/>
    <w:rsid w:val="00347262"/>
    <w:rsid w:val="00350927"/>
    <w:rsid w:val="00350C07"/>
    <w:rsid w:val="00351652"/>
    <w:rsid w:val="00351867"/>
    <w:rsid w:val="00351ABE"/>
    <w:rsid w:val="00353A20"/>
    <w:rsid w:val="00354ABF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595D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4DF2"/>
    <w:rsid w:val="003A582F"/>
    <w:rsid w:val="003A5D3A"/>
    <w:rsid w:val="003B79E2"/>
    <w:rsid w:val="003C0DE3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30C48"/>
    <w:rsid w:val="00433CB5"/>
    <w:rsid w:val="00435CFB"/>
    <w:rsid w:val="00436388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7519F"/>
    <w:rsid w:val="00484CE2"/>
    <w:rsid w:val="00485D17"/>
    <w:rsid w:val="004914CB"/>
    <w:rsid w:val="00494CDC"/>
    <w:rsid w:val="00497369"/>
    <w:rsid w:val="004A5D71"/>
    <w:rsid w:val="004A786E"/>
    <w:rsid w:val="004B09C3"/>
    <w:rsid w:val="004B5569"/>
    <w:rsid w:val="004B62EF"/>
    <w:rsid w:val="004C01A7"/>
    <w:rsid w:val="004D12D2"/>
    <w:rsid w:val="004D18E3"/>
    <w:rsid w:val="004D1C0F"/>
    <w:rsid w:val="004D539A"/>
    <w:rsid w:val="004E105E"/>
    <w:rsid w:val="004E12B7"/>
    <w:rsid w:val="004E20BB"/>
    <w:rsid w:val="004E6955"/>
    <w:rsid w:val="004F6B37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4523"/>
    <w:rsid w:val="00535EF8"/>
    <w:rsid w:val="005424AB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97E09"/>
    <w:rsid w:val="005A297D"/>
    <w:rsid w:val="005A4B10"/>
    <w:rsid w:val="005A5111"/>
    <w:rsid w:val="005A5AB6"/>
    <w:rsid w:val="005A7F30"/>
    <w:rsid w:val="005B0CEA"/>
    <w:rsid w:val="005B65B5"/>
    <w:rsid w:val="005B66DB"/>
    <w:rsid w:val="005B7A3A"/>
    <w:rsid w:val="005C77DE"/>
    <w:rsid w:val="005D742D"/>
    <w:rsid w:val="005E0503"/>
    <w:rsid w:val="005E12B3"/>
    <w:rsid w:val="005E1624"/>
    <w:rsid w:val="005E1B36"/>
    <w:rsid w:val="005E1D00"/>
    <w:rsid w:val="005E1E0C"/>
    <w:rsid w:val="005E2288"/>
    <w:rsid w:val="005E387E"/>
    <w:rsid w:val="005E41C3"/>
    <w:rsid w:val="005E53CE"/>
    <w:rsid w:val="005E721D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11E"/>
    <w:rsid w:val="006105EA"/>
    <w:rsid w:val="00611E22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3B24"/>
    <w:rsid w:val="00647912"/>
    <w:rsid w:val="0065050C"/>
    <w:rsid w:val="0065467C"/>
    <w:rsid w:val="006578C2"/>
    <w:rsid w:val="00660340"/>
    <w:rsid w:val="0066271B"/>
    <w:rsid w:val="0066375F"/>
    <w:rsid w:val="00663BD8"/>
    <w:rsid w:val="006648CD"/>
    <w:rsid w:val="0067055B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149B"/>
    <w:rsid w:val="006A73FD"/>
    <w:rsid w:val="006B0653"/>
    <w:rsid w:val="006B162F"/>
    <w:rsid w:val="006B2F2A"/>
    <w:rsid w:val="006B4A89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273B"/>
    <w:rsid w:val="006E33D9"/>
    <w:rsid w:val="006E4E92"/>
    <w:rsid w:val="006F05B1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836"/>
    <w:rsid w:val="00733D1B"/>
    <w:rsid w:val="00740439"/>
    <w:rsid w:val="00740888"/>
    <w:rsid w:val="00743FEB"/>
    <w:rsid w:val="00747847"/>
    <w:rsid w:val="00750EBA"/>
    <w:rsid w:val="0075799E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829E9"/>
    <w:rsid w:val="00786A42"/>
    <w:rsid w:val="0079013C"/>
    <w:rsid w:val="007927F5"/>
    <w:rsid w:val="00795494"/>
    <w:rsid w:val="00796D2C"/>
    <w:rsid w:val="007A3EDB"/>
    <w:rsid w:val="007A5D4F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05FF"/>
    <w:rsid w:val="007F07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363D"/>
    <w:rsid w:val="008459E3"/>
    <w:rsid w:val="0084785F"/>
    <w:rsid w:val="00847E8A"/>
    <w:rsid w:val="008501A3"/>
    <w:rsid w:val="00854281"/>
    <w:rsid w:val="00854B7C"/>
    <w:rsid w:val="00855040"/>
    <w:rsid w:val="00856478"/>
    <w:rsid w:val="00860CF4"/>
    <w:rsid w:val="008664A2"/>
    <w:rsid w:val="0086776E"/>
    <w:rsid w:val="00871E16"/>
    <w:rsid w:val="00872F50"/>
    <w:rsid w:val="00874365"/>
    <w:rsid w:val="00875E5A"/>
    <w:rsid w:val="008777A3"/>
    <w:rsid w:val="008805AA"/>
    <w:rsid w:val="00881E62"/>
    <w:rsid w:val="00883FF4"/>
    <w:rsid w:val="008904CD"/>
    <w:rsid w:val="00894D01"/>
    <w:rsid w:val="008976D9"/>
    <w:rsid w:val="00897BDF"/>
    <w:rsid w:val="00897C63"/>
    <w:rsid w:val="008A1E97"/>
    <w:rsid w:val="008A25A6"/>
    <w:rsid w:val="008B1FC8"/>
    <w:rsid w:val="008B37FD"/>
    <w:rsid w:val="008B4431"/>
    <w:rsid w:val="008B6767"/>
    <w:rsid w:val="008B67E9"/>
    <w:rsid w:val="008C0440"/>
    <w:rsid w:val="008C1400"/>
    <w:rsid w:val="008C7EE1"/>
    <w:rsid w:val="008D1317"/>
    <w:rsid w:val="008D662E"/>
    <w:rsid w:val="008E0DE5"/>
    <w:rsid w:val="008E2483"/>
    <w:rsid w:val="008E7578"/>
    <w:rsid w:val="008F28B1"/>
    <w:rsid w:val="008F3CD8"/>
    <w:rsid w:val="008F7B5F"/>
    <w:rsid w:val="0090455C"/>
    <w:rsid w:val="00906BD1"/>
    <w:rsid w:val="009105E1"/>
    <w:rsid w:val="0091078D"/>
    <w:rsid w:val="00913541"/>
    <w:rsid w:val="00923596"/>
    <w:rsid w:val="009246DD"/>
    <w:rsid w:val="0093431C"/>
    <w:rsid w:val="00940667"/>
    <w:rsid w:val="00941128"/>
    <w:rsid w:val="00941BE2"/>
    <w:rsid w:val="0094272D"/>
    <w:rsid w:val="00942D93"/>
    <w:rsid w:val="0094372E"/>
    <w:rsid w:val="0094436B"/>
    <w:rsid w:val="009454DE"/>
    <w:rsid w:val="00947939"/>
    <w:rsid w:val="00955B20"/>
    <w:rsid w:val="00956EC5"/>
    <w:rsid w:val="00964DE6"/>
    <w:rsid w:val="00971485"/>
    <w:rsid w:val="0097360E"/>
    <w:rsid w:val="00977AD1"/>
    <w:rsid w:val="00980B3C"/>
    <w:rsid w:val="0098483C"/>
    <w:rsid w:val="00986B21"/>
    <w:rsid w:val="00990253"/>
    <w:rsid w:val="00990DB4"/>
    <w:rsid w:val="009944D6"/>
    <w:rsid w:val="009958CB"/>
    <w:rsid w:val="00996BDB"/>
    <w:rsid w:val="00997C40"/>
    <w:rsid w:val="009A0D66"/>
    <w:rsid w:val="009B2F7D"/>
    <w:rsid w:val="009B31B2"/>
    <w:rsid w:val="009B3956"/>
    <w:rsid w:val="009B3D67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620A"/>
    <w:rsid w:val="009D6F1A"/>
    <w:rsid w:val="009D7632"/>
    <w:rsid w:val="009F0ED6"/>
    <w:rsid w:val="009F477B"/>
    <w:rsid w:val="009F4F91"/>
    <w:rsid w:val="009F787A"/>
    <w:rsid w:val="00A023CC"/>
    <w:rsid w:val="00A032B6"/>
    <w:rsid w:val="00A062D3"/>
    <w:rsid w:val="00A10524"/>
    <w:rsid w:val="00A11AC5"/>
    <w:rsid w:val="00A11DB1"/>
    <w:rsid w:val="00A13318"/>
    <w:rsid w:val="00A156F4"/>
    <w:rsid w:val="00A15AF4"/>
    <w:rsid w:val="00A174A1"/>
    <w:rsid w:val="00A20A7A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2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0C36"/>
    <w:rsid w:val="00A727A8"/>
    <w:rsid w:val="00A76733"/>
    <w:rsid w:val="00A90F34"/>
    <w:rsid w:val="00A91C14"/>
    <w:rsid w:val="00A94E66"/>
    <w:rsid w:val="00AA3F35"/>
    <w:rsid w:val="00AA4057"/>
    <w:rsid w:val="00AA6CCD"/>
    <w:rsid w:val="00AB3F38"/>
    <w:rsid w:val="00AB76C8"/>
    <w:rsid w:val="00AC107F"/>
    <w:rsid w:val="00AC21A5"/>
    <w:rsid w:val="00AC62CF"/>
    <w:rsid w:val="00AC71EF"/>
    <w:rsid w:val="00AD07E7"/>
    <w:rsid w:val="00AD28CB"/>
    <w:rsid w:val="00AD540E"/>
    <w:rsid w:val="00AE366E"/>
    <w:rsid w:val="00AE6A54"/>
    <w:rsid w:val="00AE73FF"/>
    <w:rsid w:val="00AF05F5"/>
    <w:rsid w:val="00AF0972"/>
    <w:rsid w:val="00AF52DE"/>
    <w:rsid w:val="00B00B0E"/>
    <w:rsid w:val="00B00E23"/>
    <w:rsid w:val="00B037E8"/>
    <w:rsid w:val="00B03CC7"/>
    <w:rsid w:val="00B03CC9"/>
    <w:rsid w:val="00B05C53"/>
    <w:rsid w:val="00B122F3"/>
    <w:rsid w:val="00B12538"/>
    <w:rsid w:val="00B13A09"/>
    <w:rsid w:val="00B212D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459C9"/>
    <w:rsid w:val="00B53156"/>
    <w:rsid w:val="00B65801"/>
    <w:rsid w:val="00B671DC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1BF7"/>
    <w:rsid w:val="00BB38A7"/>
    <w:rsid w:val="00BB6BE2"/>
    <w:rsid w:val="00BD0C93"/>
    <w:rsid w:val="00BD5445"/>
    <w:rsid w:val="00BD676F"/>
    <w:rsid w:val="00BD6A9A"/>
    <w:rsid w:val="00BE038A"/>
    <w:rsid w:val="00BE3423"/>
    <w:rsid w:val="00BE52DF"/>
    <w:rsid w:val="00BE5D09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10FB8"/>
    <w:rsid w:val="00C20594"/>
    <w:rsid w:val="00C22D19"/>
    <w:rsid w:val="00C231BE"/>
    <w:rsid w:val="00C243CD"/>
    <w:rsid w:val="00C24770"/>
    <w:rsid w:val="00C31BF4"/>
    <w:rsid w:val="00C33D57"/>
    <w:rsid w:val="00C3593E"/>
    <w:rsid w:val="00C3692A"/>
    <w:rsid w:val="00C410EF"/>
    <w:rsid w:val="00C47403"/>
    <w:rsid w:val="00C5287C"/>
    <w:rsid w:val="00C5300F"/>
    <w:rsid w:val="00C53E2D"/>
    <w:rsid w:val="00C55600"/>
    <w:rsid w:val="00C56550"/>
    <w:rsid w:val="00C572D7"/>
    <w:rsid w:val="00C61D88"/>
    <w:rsid w:val="00C6577B"/>
    <w:rsid w:val="00C67B53"/>
    <w:rsid w:val="00C728F6"/>
    <w:rsid w:val="00C829F4"/>
    <w:rsid w:val="00C82D63"/>
    <w:rsid w:val="00C83F60"/>
    <w:rsid w:val="00C85681"/>
    <w:rsid w:val="00C9066B"/>
    <w:rsid w:val="00C910DB"/>
    <w:rsid w:val="00C925E4"/>
    <w:rsid w:val="00C946E7"/>
    <w:rsid w:val="00CA013D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2B7E"/>
    <w:rsid w:val="00D23FCF"/>
    <w:rsid w:val="00D24891"/>
    <w:rsid w:val="00D259D5"/>
    <w:rsid w:val="00D25E0F"/>
    <w:rsid w:val="00D26444"/>
    <w:rsid w:val="00D27584"/>
    <w:rsid w:val="00D3076B"/>
    <w:rsid w:val="00D3205C"/>
    <w:rsid w:val="00D3615C"/>
    <w:rsid w:val="00D4191E"/>
    <w:rsid w:val="00D5077F"/>
    <w:rsid w:val="00D51CD2"/>
    <w:rsid w:val="00D52F60"/>
    <w:rsid w:val="00D5621E"/>
    <w:rsid w:val="00D566BB"/>
    <w:rsid w:val="00D572E2"/>
    <w:rsid w:val="00D605E0"/>
    <w:rsid w:val="00D6154E"/>
    <w:rsid w:val="00D617C4"/>
    <w:rsid w:val="00D646B2"/>
    <w:rsid w:val="00D64F14"/>
    <w:rsid w:val="00D81C29"/>
    <w:rsid w:val="00D82D6E"/>
    <w:rsid w:val="00D832A9"/>
    <w:rsid w:val="00D91878"/>
    <w:rsid w:val="00D920A3"/>
    <w:rsid w:val="00D92874"/>
    <w:rsid w:val="00D94D0B"/>
    <w:rsid w:val="00D9743E"/>
    <w:rsid w:val="00D977C5"/>
    <w:rsid w:val="00DA7448"/>
    <w:rsid w:val="00DA7978"/>
    <w:rsid w:val="00DA7EDD"/>
    <w:rsid w:val="00DB215F"/>
    <w:rsid w:val="00DB6415"/>
    <w:rsid w:val="00DB71F1"/>
    <w:rsid w:val="00DC08C8"/>
    <w:rsid w:val="00DC09F0"/>
    <w:rsid w:val="00DC1B79"/>
    <w:rsid w:val="00DD1F91"/>
    <w:rsid w:val="00DD463E"/>
    <w:rsid w:val="00DD704B"/>
    <w:rsid w:val="00DE0AB9"/>
    <w:rsid w:val="00DE2294"/>
    <w:rsid w:val="00DE47C0"/>
    <w:rsid w:val="00DE791F"/>
    <w:rsid w:val="00DF0084"/>
    <w:rsid w:val="00DF293B"/>
    <w:rsid w:val="00DF4BF7"/>
    <w:rsid w:val="00DF7B0B"/>
    <w:rsid w:val="00DF7C6B"/>
    <w:rsid w:val="00DF7E8D"/>
    <w:rsid w:val="00E0597F"/>
    <w:rsid w:val="00E06895"/>
    <w:rsid w:val="00E0713E"/>
    <w:rsid w:val="00E122B9"/>
    <w:rsid w:val="00E14FE7"/>
    <w:rsid w:val="00E15081"/>
    <w:rsid w:val="00E15DCA"/>
    <w:rsid w:val="00E171B4"/>
    <w:rsid w:val="00E2441F"/>
    <w:rsid w:val="00E34D43"/>
    <w:rsid w:val="00E35608"/>
    <w:rsid w:val="00E37236"/>
    <w:rsid w:val="00E42158"/>
    <w:rsid w:val="00E4244A"/>
    <w:rsid w:val="00E455B8"/>
    <w:rsid w:val="00E5247C"/>
    <w:rsid w:val="00E579B3"/>
    <w:rsid w:val="00E61183"/>
    <w:rsid w:val="00E6165F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871"/>
    <w:rsid w:val="00EA39BB"/>
    <w:rsid w:val="00EA50F6"/>
    <w:rsid w:val="00EB0B8B"/>
    <w:rsid w:val="00EB2A39"/>
    <w:rsid w:val="00EC0FCF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4C4F"/>
    <w:rsid w:val="00F07F9B"/>
    <w:rsid w:val="00F13329"/>
    <w:rsid w:val="00F1445C"/>
    <w:rsid w:val="00F162F5"/>
    <w:rsid w:val="00F1630A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64BFD"/>
    <w:rsid w:val="00F67F02"/>
    <w:rsid w:val="00F74C9B"/>
    <w:rsid w:val="00F800D7"/>
    <w:rsid w:val="00F8229C"/>
    <w:rsid w:val="00F87B5C"/>
    <w:rsid w:val="00F95EBA"/>
    <w:rsid w:val="00F97F53"/>
    <w:rsid w:val="00FA166C"/>
    <w:rsid w:val="00FA3886"/>
    <w:rsid w:val="00FA582C"/>
    <w:rsid w:val="00FA6381"/>
    <w:rsid w:val="00FA6860"/>
    <w:rsid w:val="00FB01D1"/>
    <w:rsid w:val="00FB1989"/>
    <w:rsid w:val="00FB410D"/>
    <w:rsid w:val="00FB4F6A"/>
    <w:rsid w:val="00FB619F"/>
    <w:rsid w:val="00FB79E4"/>
    <w:rsid w:val="00FC00F1"/>
    <w:rsid w:val="00FC095E"/>
    <w:rsid w:val="00FC2222"/>
    <w:rsid w:val="00FC357E"/>
    <w:rsid w:val="00FC4A7C"/>
    <w:rsid w:val="00FC58A6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2FF5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uiPriority w:val="39"/>
    <w:rsid w:val="00015D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50C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csangiovanniboscodecarolis.edu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98B5B6-0EC0-48AE-8E4B-6C47655A0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456</Words>
  <Characters>3025</Characters>
  <Application>Microsoft Office Word</Application>
  <DocSecurity>0</DocSecurity>
  <Lines>25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User</cp:lastModifiedBy>
  <cp:revision>12</cp:revision>
  <cp:lastPrinted>2020-02-24T13:03:00Z</cp:lastPrinted>
  <dcterms:created xsi:type="dcterms:W3CDTF">2023-11-30T16:24:00Z</dcterms:created>
  <dcterms:modified xsi:type="dcterms:W3CDTF">2023-12-01T16:38:00Z</dcterms:modified>
</cp:coreProperties>
</file>