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17238C" w:rsidRDefault="00B24843" w:rsidP="00B24843">
      <w:pPr>
        <w:widowControl w:val="0"/>
        <w:suppressAutoHyphens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15645040" w:rsidR="00B24843" w:rsidRPr="0017238C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17238C">
        <w:rPr>
          <w:rFonts w:cstheme="minorHAnsi"/>
          <w:b/>
          <w:sz w:val="24"/>
          <w:szCs w:val="24"/>
        </w:rPr>
        <w:t xml:space="preserve">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per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il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i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incarichi individuali di </w:t>
      </w:r>
      <w:r w:rsidR="004342A5">
        <w:rPr>
          <w:rFonts w:eastAsia="Times New Roman" w:cstheme="minorHAnsi"/>
          <w:b/>
          <w:bCs/>
          <w:sz w:val="24"/>
          <w:szCs w:val="24"/>
          <w:lang w:eastAsia="it-IT"/>
        </w:rPr>
        <w:t>ESPERTO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3A077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="003F1250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ITALIANO “SC</w:t>
      </w:r>
      <w:r w:rsidR="00B72081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R</w:t>
      </w:r>
      <w:r w:rsidR="003F1250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IVERE PER…CONDIVIDERE”</w:t>
      </w:r>
      <w:r w:rsidR="00AD620A" w:rsidRPr="00AD620A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 xml:space="preserve"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</w:r>
    </w:p>
    <w:p w14:paraId="1D7823EF" w14:textId="77777777" w:rsidR="00B24843" w:rsidRDefault="00B24843" w:rsidP="00B24843">
      <w:pPr>
        <w:ind w:left="11"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  <w:r w:rsidRPr="0017238C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Azioni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prevenzione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contrasto</w:t>
      </w:r>
      <w:r w:rsidRPr="0017238C">
        <w:rPr>
          <w:rFonts w:cstheme="minorHAnsi"/>
          <w:b/>
          <w:spacing w:val="-1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della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dispersione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scolastica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(D.M.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170/2022)</w:t>
      </w:r>
      <w:r w:rsidRPr="0017238C">
        <w:rPr>
          <w:rFonts w:cstheme="minorHAnsi"/>
          <w:sz w:val="24"/>
          <w:szCs w:val="24"/>
        </w:rPr>
        <w:t xml:space="preserve"> </w:t>
      </w:r>
    </w:p>
    <w:p w14:paraId="4806659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50AC1A1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4070DE92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bookmarkStart w:id="1" w:name="_Hlk147049037"/>
      <w:r w:rsidRPr="00B24843">
        <w:rPr>
          <w:rFonts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B24843">
        <w:rPr>
          <w:rFonts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</w:p>
    <w:p w14:paraId="042534EC" w14:textId="020E7569" w:rsidR="00B24843" w:rsidRPr="0017238C" w:rsidRDefault="00B24843" w:rsidP="00B24843">
      <w:pPr>
        <w:ind w:left="11"/>
        <w:jc w:val="right"/>
        <w:rPr>
          <w:rFonts w:cstheme="minorHAnsi"/>
          <w:sz w:val="24"/>
          <w:szCs w:val="24"/>
        </w:rPr>
      </w:pP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E6C27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C. “San Giovanni Bosco – De </w:t>
      </w:r>
      <w:proofErr w:type="spellStart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Carolis</w:t>
      </w:r>
      <w:proofErr w:type="spellEnd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”</w:t>
      </w:r>
    </w:p>
    <w:p w14:paraId="316AAE78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684D285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760016E9" w14:textId="77777777" w:rsidR="004713CF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 C.F. ___________________________________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ato/a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4E684048" w14:textId="4467739A" w:rsidR="004713CF" w:rsidRPr="004457FE" w:rsidRDefault="004713CF" w:rsidP="00B376A0">
      <w:pPr>
        <w:widowControl w:val="0"/>
        <w:suppressAutoHyphens/>
        <w:spacing w:line="360" w:lineRule="auto"/>
        <w:ind w:right="-1"/>
        <w:jc w:val="center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di </w:t>
      </w:r>
      <w:bookmarkStart w:id="4" w:name="_Hlk145597137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4342A5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relativamente al “Percorsi formativi e laboratoriali co-curriculari</w:t>
      </w:r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”</w:t>
      </w:r>
      <w:bookmarkEnd w:id="4"/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E842F8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–</w:t>
      </w:r>
      <w:r w:rsidRPr="004457FE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 </w:t>
      </w:r>
      <w:r w:rsidR="003F1250" w:rsidRPr="003F1250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di ITALIANO “SC</w:t>
      </w:r>
      <w:r w:rsidR="00B72081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R</w:t>
      </w:r>
      <w:r w:rsidR="003F1250" w:rsidRPr="003F1250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IVERE PER…CONDIVIDERE”</w:t>
      </w:r>
    </w:p>
    <w:p w14:paraId="1076E306" w14:textId="77777777" w:rsidR="004713CF" w:rsidRPr="00CF2406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sz w:val="18"/>
          <w:szCs w:val="24"/>
          <w:lang w:eastAsia="zh-CN" w:bidi="hi-IN"/>
        </w:rPr>
      </w:pP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3BF020FE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062E7284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3EEBD4F2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78551B15" w14:textId="77777777" w:rsidR="004713CF" w:rsidRPr="0017238C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5317"/>
        <w:gridCol w:w="2268"/>
      </w:tblGrid>
      <w:tr w:rsidR="004713CF" w:rsidRPr="0017238C" w14:paraId="6F67EE2F" w14:textId="77777777" w:rsidTr="00FD74EB">
        <w:trPr>
          <w:trHeight w:val="422"/>
        </w:trPr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</w:p>
        </w:tc>
        <w:tc>
          <w:tcPr>
            <w:tcW w:w="5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Obiettivo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Azione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17238C" w14:paraId="78A216BD" w14:textId="77777777" w:rsidTr="004713CF">
        <w:trPr>
          <w:trHeight w:val="1651"/>
        </w:trPr>
        <w:tc>
          <w:tcPr>
            <w:tcW w:w="20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A0773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4F995DFD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al 31.</w:t>
            </w:r>
            <w:r w:rsidR="00326D1E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06</w:t>
            </w: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.2024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4713CF" w:rsidRDefault="004713CF" w:rsidP="00FD74EB">
            <w:pPr>
              <w:ind w:left="11"/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5" w:name="x_6822186761703915531"/>
            <w:bookmarkEnd w:id="5"/>
            <w:r w:rsidRPr="004713CF">
              <w:rPr>
                <w:rFonts w:eastAsia="DejaVu Sans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4713CF">
              <w:rPr>
                <w:rFonts w:cstheme="minorHAnsi"/>
                <w:b/>
                <w:sz w:val="24"/>
                <w:szCs w:val="24"/>
              </w:rPr>
              <w:t>Azioni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prevenzione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contrasto</w:t>
            </w:r>
            <w:r w:rsidRPr="004713CF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della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dispersione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scolastica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(D.M.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673D06" w:rsidRDefault="004713CF" w:rsidP="004713CF">
            <w:pPr>
              <w:ind w:left="12"/>
              <w:rPr>
                <w:rFonts w:eastAsia="DejaVu Sans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6" w:name="x_6822186752594739211"/>
            <w:bookmarkEnd w:id="6"/>
            <w:r w:rsidRPr="00B24843">
              <w:rPr>
                <w:rFonts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8C71C14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bookmarkStart w:id="7" w:name="_GoBack"/>
      <w:bookmarkEnd w:id="7"/>
      <w:r w:rsidRPr="0017238C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Chiede di partecipare alla selezione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per la figura di </w:t>
      </w:r>
      <w:r w:rsidR="004342A5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5B3EFA89" w14:textId="77777777" w:rsidR="00812065" w:rsidRPr="00805AF7" w:rsidRDefault="003F1250" w:rsidP="00805AF7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proofErr w:type="gramStart"/>
      <w:r w:rsidRPr="00805AF7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805AF7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ITALIANO “SC</w:t>
      </w:r>
      <w:r w:rsidR="00B72081" w:rsidRPr="00805AF7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R</w:t>
      </w:r>
      <w:r w:rsidRPr="00805AF7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IVERE PER…CONDIVIDERE”</w:t>
      </w:r>
    </w:p>
    <w:p w14:paraId="6DD61050" w14:textId="1A1E2DC4" w:rsidR="004713CF" w:rsidRPr="00805AF7" w:rsidRDefault="004713CF" w:rsidP="00812065">
      <w:pPr>
        <w:widowControl w:val="0"/>
        <w:suppressAutoHyphens/>
        <w:ind w:left="284"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805AF7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483CCE63" w14:textId="234755FA" w:rsidR="004713CF" w:rsidRPr="0017238C" w:rsidRDefault="004713CF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2CCBE4C1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cittadino</w:t>
      </w:r>
      <w:proofErr w:type="spellEnd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/a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_________________________________________;</w:t>
      </w:r>
    </w:p>
    <w:p w14:paraId="77DB874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essere in possesso dei requisiti di accesso indicati nell’avviso di cui all’oggetto e di essere in possesso dei titoli dichiarati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nel CV e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nella sch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eda di autovalutazione</w:t>
      </w:r>
    </w:p>
    <w:p w14:paraId="4B2337EB" w14:textId="77777777" w:rsidR="004713CF" w:rsidRPr="0017238C" w:rsidRDefault="004713CF" w:rsidP="004713CF">
      <w:pPr>
        <w:widowControl w:val="0"/>
        <w:suppressAutoHyphens/>
        <w:ind w:left="142"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Alla presente istanza si allega Curriculum Vitae in formato europeo debitamente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sottoscritto,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un C.V. oscurato dei dati personali (tranne del proprio nome e cognome) da pubblicare sul sito e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la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copia di un documento di identità in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corso di validità firmato.</w:t>
      </w:r>
    </w:p>
    <w:p w14:paraId="21250279" w14:textId="77777777" w:rsidR="004713CF" w:rsidRPr="0017238C" w:rsidRDefault="004713CF" w:rsidP="004713CF">
      <w:pPr>
        <w:widowControl w:val="0"/>
        <w:suppressAutoHyphens/>
        <w:ind w:left="142" w:right="567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17238C" w:rsidRDefault="004713CF" w:rsidP="004713CF">
      <w:pPr>
        <w:widowControl w:val="0"/>
        <w:suppressAutoHyphens/>
        <w:ind w:left="567" w:right="567"/>
        <w:jc w:val="right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C43D0"/>
    <w:multiLevelType w:val="hybridMultilevel"/>
    <w:tmpl w:val="A62EC20C"/>
    <w:lvl w:ilvl="0" w:tplc="BE9C1B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8132E"/>
    <w:multiLevelType w:val="hybridMultilevel"/>
    <w:tmpl w:val="4A006514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10"/>
  </w:num>
  <w:num w:numId="8">
    <w:abstractNumId w:val="11"/>
  </w:num>
  <w:num w:numId="9">
    <w:abstractNumId w:val="16"/>
  </w:num>
  <w:num w:numId="10">
    <w:abstractNumId w:val="7"/>
  </w:num>
  <w:num w:numId="11">
    <w:abstractNumId w:val="6"/>
  </w:num>
  <w:num w:numId="12">
    <w:abstractNumId w:val="9"/>
  </w:num>
  <w:num w:numId="13">
    <w:abstractNumId w:val="18"/>
  </w:num>
  <w:num w:numId="14">
    <w:abstractNumId w:val="15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26D1E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1250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028D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05AF7"/>
    <w:rsid w:val="00811416"/>
    <w:rsid w:val="00812065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D620A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72081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42F8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1C45F-9156-471F-9888-955F240F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3526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13</cp:revision>
  <cp:lastPrinted>2020-02-24T13:03:00Z</cp:lastPrinted>
  <dcterms:created xsi:type="dcterms:W3CDTF">2023-11-30T16:15:00Z</dcterms:created>
  <dcterms:modified xsi:type="dcterms:W3CDTF">2023-12-05T16:08:00Z</dcterms:modified>
</cp:coreProperties>
</file>