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055ED26" w14:textId="60AF3E86" w:rsidR="00B75A6F" w:rsidRDefault="000806D0" w:rsidP="00B75A6F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6491A81A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45677C1F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64A16DFD" w14:textId="77777777" w:rsidR="00B75A6F" w:rsidRDefault="00B75A6F" w:rsidP="00B75A6F">
      <w:pPr>
        <w:pStyle w:val="Titolo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Allegato n. 4</w:t>
      </w:r>
    </w:p>
    <w:p w14:paraId="200566DE" w14:textId="77777777" w:rsidR="00B75A6F" w:rsidRDefault="00B75A6F" w:rsidP="00B75A6F">
      <w:pPr>
        <w:pStyle w:val="Titolo"/>
        <w:rPr>
          <w:rFonts w:asciiTheme="minorHAnsi" w:hAnsiTheme="minorHAnsi" w:cstheme="minorHAnsi"/>
        </w:rPr>
      </w:pPr>
    </w:p>
    <w:p w14:paraId="0A4811F7" w14:textId="77777777" w:rsidR="00B75A6F" w:rsidRDefault="00B75A6F" w:rsidP="00B75A6F">
      <w:pPr>
        <w:pStyle w:val="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AUTOCERTIFICAZIONE DI ASSENZA DI CONDANNE PENALI</w:t>
      </w:r>
    </w:p>
    <w:p w14:paraId="09E5F6DE" w14:textId="77777777" w:rsidR="00B75A6F" w:rsidRDefault="00B75A6F" w:rsidP="00B75A6F">
      <w:pPr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cstheme="minorHAnsi"/>
          <w:sz w:val="18"/>
        </w:rPr>
        <w:t>(art.  46 del D.P.R. 28 dicembre 2000.n. 445)</w:t>
      </w:r>
    </w:p>
    <w:p w14:paraId="563C56B9" w14:textId="77777777" w:rsidR="00B75A6F" w:rsidRDefault="00B75A6F" w:rsidP="00B75A6F">
      <w:pPr>
        <w:spacing w:line="480" w:lineRule="auto"/>
        <w:ind w:left="-284" w:right="-4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__________________________________________nato/a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_____________________ il ____________________ residente a ____________________________ in via  _____________________ </w:t>
      </w: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cell</w:t>
      </w:r>
      <w:proofErr w:type="spellEnd"/>
      <w:r>
        <w:rPr>
          <w:rFonts w:cstheme="minorHAnsi"/>
          <w:sz w:val="24"/>
          <w:szCs w:val="24"/>
        </w:rPr>
        <w:t>. ______________________</w:t>
      </w:r>
    </w:p>
    <w:p w14:paraId="63D7DA43" w14:textId="77777777" w:rsidR="00B75A6F" w:rsidRPr="003A4191" w:rsidRDefault="00B75A6F" w:rsidP="003A4191">
      <w:pPr>
        <w:ind w:left="-284" w:right="-427"/>
        <w:jc w:val="both"/>
        <w:rPr>
          <w:rFonts w:cstheme="minorHAnsi"/>
          <w:sz w:val="24"/>
          <w:szCs w:val="24"/>
        </w:rPr>
      </w:pPr>
      <w:r w:rsidRPr="003A4191">
        <w:rPr>
          <w:rFonts w:cstheme="minorHAnsi"/>
          <w:sz w:val="24"/>
          <w:szCs w:val="24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6ADD1B1F" w14:textId="77777777" w:rsidR="00B75A6F" w:rsidRDefault="00B75A6F" w:rsidP="00B75A6F">
      <w:pPr>
        <w:pStyle w:val="Corpotesto"/>
        <w:rPr>
          <w:rFonts w:cstheme="minorBidi"/>
        </w:rPr>
      </w:pPr>
    </w:p>
    <w:p w14:paraId="3F666BD9" w14:textId="77777777" w:rsidR="00B75A6F" w:rsidRPr="00B75A6F" w:rsidRDefault="00B75A6F" w:rsidP="00B75A6F">
      <w:pPr>
        <w:jc w:val="center"/>
        <w:rPr>
          <w:b/>
          <w:bCs/>
          <w:sz w:val="24"/>
          <w:szCs w:val="24"/>
          <w:lang w:eastAsia="en-US"/>
        </w:rPr>
      </w:pPr>
      <w:r w:rsidRPr="00B75A6F">
        <w:rPr>
          <w:b/>
          <w:bCs/>
          <w:sz w:val="24"/>
          <w:szCs w:val="24"/>
        </w:rPr>
        <w:t xml:space="preserve">DICHIARA   DI </w:t>
      </w:r>
    </w:p>
    <w:p w14:paraId="574439C6" w14:textId="77777777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</w:rPr>
      </w:pPr>
      <w:r>
        <w:rPr>
          <w:sz w:val="24"/>
        </w:rPr>
        <w:t>non aver riportato condanne penali;</w:t>
      </w:r>
    </w:p>
    <w:p w14:paraId="6F6947E1" w14:textId="73F0BA9C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</w:rPr>
      </w:pPr>
      <w:r>
        <w:rPr>
          <w:sz w:val="24"/>
        </w:rPr>
        <w:t>non essere destinatario/a di provvedimenti che riguardano l’applicazione di misure di prevenzione, di decisioni civili e di provvedimenti amministratiti iscritti nel casellario giudiziale ai sensi della vigente normativa;</w:t>
      </w:r>
    </w:p>
    <w:p w14:paraId="34F7729B" w14:textId="7533D640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essere a conoscenza di essere sottoposto/a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procedimenti penali.</w:t>
      </w:r>
    </w:p>
    <w:p w14:paraId="13F4857E" w14:textId="77777777" w:rsidR="00B75A6F" w:rsidRDefault="00B75A6F" w:rsidP="00B75A6F">
      <w:pPr>
        <w:rPr>
          <w:sz w:val="22"/>
          <w:szCs w:val="22"/>
        </w:rPr>
      </w:pPr>
    </w:p>
    <w:p w14:paraId="758E856E" w14:textId="77777777" w:rsidR="008135DF" w:rsidRDefault="008135DF" w:rsidP="00B75A6F">
      <w:pPr>
        <w:rPr>
          <w:b/>
          <w:sz w:val="24"/>
          <w:szCs w:val="24"/>
        </w:rPr>
      </w:pPr>
    </w:p>
    <w:p w14:paraId="26B1FCCE" w14:textId="3892B10A" w:rsidR="00B75A6F" w:rsidRPr="003A4191" w:rsidRDefault="003A4191" w:rsidP="00B75A6F">
      <w:pPr>
        <w:rPr>
          <w:sz w:val="24"/>
          <w:szCs w:val="24"/>
        </w:rPr>
      </w:pPr>
      <w:r w:rsidRPr="003A4191">
        <w:rPr>
          <w:b/>
          <w:sz w:val="24"/>
          <w:szCs w:val="24"/>
        </w:rPr>
        <w:t xml:space="preserve">San Marco in </w:t>
      </w:r>
      <w:proofErr w:type="spellStart"/>
      <w:r w:rsidRPr="003A4191">
        <w:rPr>
          <w:b/>
          <w:sz w:val="24"/>
          <w:szCs w:val="24"/>
        </w:rPr>
        <w:t>lamis</w:t>
      </w:r>
      <w:proofErr w:type="spellEnd"/>
      <w:r w:rsidRPr="003A4191">
        <w:rPr>
          <w:b/>
          <w:sz w:val="24"/>
          <w:szCs w:val="24"/>
        </w:rPr>
        <w:t>,</w:t>
      </w:r>
    </w:p>
    <w:p w14:paraId="153C2FFF" w14:textId="06BCC675" w:rsidR="00B75A6F" w:rsidRDefault="00B75A6F" w:rsidP="00B75A6F">
      <w:pPr>
        <w:jc w:val="center"/>
      </w:pPr>
      <w:r>
        <w:t xml:space="preserve">                                                                                                  _______________________________________ </w:t>
      </w:r>
    </w:p>
    <w:p w14:paraId="410A1637" w14:textId="77777777" w:rsidR="00B75A6F" w:rsidRDefault="00B75A6F" w:rsidP="00B75A6F">
      <w:pPr>
        <w:ind w:firstLine="5954"/>
        <w:rPr>
          <w:b/>
          <w:sz w:val="18"/>
        </w:rPr>
      </w:pPr>
      <w:r>
        <w:rPr>
          <w:b/>
          <w:sz w:val="18"/>
        </w:rPr>
        <w:t>Firma del/la dichiarante (per esteso e leggibile)</w:t>
      </w:r>
    </w:p>
    <w:p w14:paraId="51DA1070" w14:textId="77777777" w:rsidR="00B75A6F" w:rsidRDefault="00B75A6F" w:rsidP="00B75A6F"/>
    <w:p w14:paraId="77A1B6C2" w14:textId="77777777" w:rsidR="008135DF" w:rsidRDefault="008135DF" w:rsidP="00B75A6F"/>
    <w:p w14:paraId="11ED1C9A" w14:textId="77777777" w:rsidR="008135DF" w:rsidRDefault="008135DF" w:rsidP="00B75A6F"/>
    <w:p w14:paraId="3B0307E2" w14:textId="1316196C" w:rsidR="00B75A6F" w:rsidRDefault="00B75A6F" w:rsidP="00B75A6F">
      <w:pPr>
        <w:rPr>
          <w:sz w:val="22"/>
        </w:rPr>
      </w:pPr>
      <w:bookmarkStart w:id="1" w:name="_GoBack"/>
      <w:bookmarkEnd w:id="1"/>
      <w:r>
        <w:t>Esente da imposta di bollo ai sensi dell’art. 37 del D.P.R. 445/2000</w:t>
      </w:r>
    </w:p>
    <w:p w14:paraId="70F882CA" w14:textId="77777777" w:rsidR="00B75A6F" w:rsidRPr="00B75A6F" w:rsidRDefault="00B75A6F" w:rsidP="00B75A6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B75A6F" w:rsidRPr="00B75A6F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191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35DF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75A6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B75A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3C4C-BC5B-4D07-9C04-DF8DBEA1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4</cp:revision>
  <cp:lastPrinted>2020-02-24T13:03:00Z</cp:lastPrinted>
  <dcterms:created xsi:type="dcterms:W3CDTF">2023-11-30T16:40:00Z</dcterms:created>
  <dcterms:modified xsi:type="dcterms:W3CDTF">2023-12-01T15:31:00Z</dcterms:modified>
</cp:coreProperties>
</file>