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proofErr w:type="gramStart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</w:t>
      </w:r>
      <w:proofErr w:type="gramEnd"/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 xml:space="preserve">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proofErr w:type="spellStart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>sito</w:t>
      </w:r>
      <w:proofErr w:type="spellEnd"/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17238C" w:rsidRDefault="00B24843" w:rsidP="00B24843">
      <w:pPr>
        <w:widowControl w:val="0"/>
        <w:suppressAutoHyphens/>
        <w:ind w:right="-142"/>
        <w:jc w:val="both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4892A13F" w:rsidR="00B24843" w:rsidRPr="0017238C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17238C">
        <w:rPr>
          <w:rFonts w:cstheme="minorHAnsi"/>
          <w:b/>
          <w:sz w:val="24"/>
          <w:szCs w:val="24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per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il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Pr="0017238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incarichi individuali di </w:t>
      </w:r>
      <w:r w:rsidR="004342A5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3A0773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="003E5C26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INGLESE </w:t>
      </w:r>
      <w:r w:rsidR="004F621C" w:rsidRPr="004F621C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“SPEAK EASILY!” 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 xml:space="preserve"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Default="00B24843" w:rsidP="00B24843">
      <w:pPr>
        <w:ind w:left="11"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  <w:r w:rsidRPr="0017238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cstheme="minorHAnsi"/>
          <w:b/>
          <w:sz w:val="24"/>
          <w:szCs w:val="24"/>
        </w:rPr>
        <w:t>Azioni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</w:t>
      </w:r>
      <w:r w:rsidRPr="0017238C">
        <w:rPr>
          <w:rFonts w:cstheme="minorHAnsi"/>
          <w:b/>
          <w:spacing w:val="-4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prevenzione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contrasto</w:t>
      </w:r>
      <w:r w:rsidRPr="0017238C">
        <w:rPr>
          <w:rFonts w:cstheme="minorHAnsi"/>
          <w:b/>
          <w:spacing w:val="-1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della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dispersione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scolastica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(D.M.</w:t>
      </w:r>
      <w:r w:rsidRPr="0017238C">
        <w:rPr>
          <w:rFonts w:cstheme="minorHAnsi"/>
          <w:b/>
          <w:spacing w:val="-3"/>
          <w:sz w:val="24"/>
          <w:szCs w:val="24"/>
        </w:rPr>
        <w:t xml:space="preserve"> </w:t>
      </w:r>
      <w:r w:rsidRPr="0017238C">
        <w:rPr>
          <w:rFonts w:cstheme="minorHAnsi"/>
          <w:b/>
          <w:sz w:val="24"/>
          <w:szCs w:val="24"/>
        </w:rPr>
        <w:t>170/2022)</w:t>
      </w:r>
      <w:r w:rsidRPr="0017238C">
        <w:rPr>
          <w:rFonts w:cstheme="minorHAnsi"/>
          <w:sz w:val="24"/>
          <w:szCs w:val="24"/>
        </w:rPr>
        <w:t xml:space="preserve"> </w:t>
      </w:r>
    </w:p>
    <w:p w14:paraId="4806659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50AC1A13" w14:textId="77777777" w:rsidR="00B24843" w:rsidRDefault="00B24843" w:rsidP="00B24843">
      <w:pPr>
        <w:ind w:left="11"/>
        <w:jc w:val="both"/>
        <w:rPr>
          <w:rFonts w:cstheme="minorHAnsi"/>
          <w:sz w:val="24"/>
          <w:szCs w:val="24"/>
        </w:rPr>
      </w:pPr>
    </w:p>
    <w:p w14:paraId="4070DE92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bookmarkStart w:id="1" w:name="_Hlk147049037"/>
      <w:r w:rsidRPr="00B24843">
        <w:rPr>
          <w:rFonts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24843">
        <w:rPr>
          <w:rFonts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  <w:r w:rsidRPr="00B24843">
        <w:rPr>
          <w:rFonts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Default="00B24843" w:rsidP="00B24843">
      <w:pPr>
        <w:ind w:left="11"/>
        <w:jc w:val="both"/>
        <w:rPr>
          <w:rFonts w:cstheme="minorHAnsi"/>
          <w:b/>
          <w:bCs/>
          <w:sz w:val="24"/>
          <w:szCs w:val="24"/>
        </w:rPr>
      </w:pPr>
    </w:p>
    <w:p w14:paraId="042534EC" w14:textId="020E7569" w:rsidR="00B24843" w:rsidRPr="0017238C" w:rsidRDefault="00B24843" w:rsidP="00B24843">
      <w:pPr>
        <w:ind w:left="11"/>
        <w:jc w:val="right"/>
        <w:rPr>
          <w:rFonts w:cstheme="minorHAnsi"/>
          <w:sz w:val="24"/>
          <w:szCs w:val="24"/>
        </w:rPr>
      </w:pP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E6C27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4E6C27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C. “San Giovanni Bosco – De </w:t>
      </w:r>
      <w:proofErr w:type="spellStart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Carolis</w:t>
      </w:r>
      <w:proofErr w:type="spellEnd"/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”</w:t>
      </w:r>
    </w:p>
    <w:p w14:paraId="316AAE78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684D285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760016E9" w14:textId="77777777" w:rsidR="004713CF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___________________________________________________________ C.F. ___________________________________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ato/a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4701DEB" w14:textId="77777777" w:rsidR="004F621C" w:rsidRDefault="004713CF" w:rsidP="00B376A0">
      <w:pPr>
        <w:widowControl w:val="0"/>
        <w:suppressAutoHyphens/>
        <w:spacing w:line="360" w:lineRule="auto"/>
        <w:ind w:right="-1"/>
        <w:jc w:val="center"/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</w:p>
    <w:p w14:paraId="4E684048" w14:textId="3C40D54A" w:rsidR="004713CF" w:rsidRPr="004457FE" w:rsidRDefault="004713CF" w:rsidP="004F621C">
      <w:pPr>
        <w:widowControl w:val="0"/>
        <w:suppressAutoHyphens/>
        <w:spacing w:line="360" w:lineRule="auto"/>
        <w:ind w:right="-1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</w:t>
      </w:r>
      <w:r w:rsidR="004F621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</w:t>
      </w:r>
      <w:r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17238C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CHIEDE</w:t>
      </w: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relativamente al “Percorsi formativi e laboratoriali co-curriculari</w:t>
      </w:r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”</w:t>
      </w:r>
      <w:bookmarkEnd w:id="4"/>
      <w:r w:rsidRPr="00CF2406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4F621C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>–</w:t>
      </w:r>
      <w:r w:rsidR="003E5C26"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  <w:t xml:space="preserve">di INGLESE </w:t>
      </w:r>
      <w:r w:rsidR="004F621C" w:rsidRPr="004F621C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“SPEAK EASILY!”  </w:t>
      </w:r>
    </w:p>
    <w:p w14:paraId="1076E306" w14:textId="77777777" w:rsidR="004713CF" w:rsidRPr="00CF2406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sz w:val="18"/>
          <w:szCs w:val="24"/>
          <w:lang w:eastAsia="zh-CN" w:bidi="hi-IN"/>
        </w:rPr>
      </w:pP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3BF020FE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062E7284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3EEBD4F2" w14:textId="77777777" w:rsidR="004713CF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4"/>
        <w:gridCol w:w="5317"/>
        <w:gridCol w:w="2268"/>
      </w:tblGrid>
      <w:tr w:rsidR="004713CF" w:rsidRPr="0017238C" w14:paraId="6F67EE2F" w14:textId="77777777" w:rsidTr="00FD74EB">
        <w:trPr>
          <w:trHeight w:val="422"/>
        </w:trPr>
        <w:tc>
          <w:tcPr>
            <w:tcW w:w="205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  <w:proofErr w:type="spellEnd"/>
          </w:p>
        </w:tc>
        <w:tc>
          <w:tcPr>
            <w:tcW w:w="53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Obiettivo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/</w:t>
            </w: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Azione</w:t>
            </w:r>
            <w:proofErr w:type="spellEnd"/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4713CF">
        <w:trPr>
          <w:trHeight w:val="1651"/>
        </w:trPr>
        <w:tc>
          <w:tcPr>
            <w:tcW w:w="205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A077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4CF2FCC3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sz w:val="24"/>
                <w:szCs w:val="24"/>
                <w:lang w:val="en-US" w:eastAsia="zh-CN" w:bidi="hi-IN"/>
              </w:rPr>
            </w:pPr>
            <w:proofErr w:type="spellStart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</w:t>
            </w:r>
            <w:proofErr w:type="spellEnd"/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 xml:space="preserve"> al 31.</w:t>
            </w:r>
            <w:r w:rsidR="003646A3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06</w:t>
            </w:r>
            <w:r w:rsidRPr="0017238C">
              <w:rPr>
                <w:rFonts w:eastAsia="DejaVu Sans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.2024</w:t>
            </w:r>
          </w:p>
        </w:tc>
        <w:tc>
          <w:tcPr>
            <w:tcW w:w="531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4713CF" w:rsidRDefault="004713CF" w:rsidP="00FD74EB">
            <w:pPr>
              <w:ind w:left="11"/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5" w:name="x_6822186761703915531"/>
            <w:bookmarkEnd w:id="5"/>
            <w:r w:rsidRPr="004713CF">
              <w:rPr>
                <w:rFonts w:eastAsia="DejaVu Sans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4713CF">
              <w:rPr>
                <w:rFonts w:cstheme="minorHAnsi"/>
                <w:b/>
                <w:sz w:val="24"/>
                <w:szCs w:val="24"/>
              </w:rPr>
              <w:t>Azioni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</w:t>
            </w:r>
            <w:r w:rsidRPr="004713CF">
              <w:rPr>
                <w:rFonts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prevenzione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contrasto</w:t>
            </w:r>
            <w:r w:rsidRPr="004713CF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della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dispersione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scolastica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>(D.M.</w:t>
            </w:r>
            <w:r w:rsidRPr="004713CF">
              <w:rPr>
                <w:rFonts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4713CF">
              <w:rPr>
                <w:rFonts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4713CF" w:rsidRDefault="004713CF" w:rsidP="004713CF">
            <w:pPr>
              <w:ind w:left="12"/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4713CF">
              <w:rPr>
                <w:rFonts w:eastAsia="DejaVu Sans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673D06" w:rsidRDefault="004713CF" w:rsidP="004713CF">
            <w:pPr>
              <w:ind w:left="12"/>
              <w:rPr>
                <w:rFonts w:eastAsia="DejaVu Sans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226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17238C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eastAsia="DejaVu Sans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6" w:name="x_6822186752594739211"/>
            <w:bookmarkEnd w:id="6"/>
            <w:r w:rsidRPr="00B24843">
              <w:rPr>
                <w:rFonts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Chiede di partecipare alla selezione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per la figura di </w:t>
      </w:r>
      <w:r w:rsidR="004342A5"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31BB855E" w:rsidR="004713CF" w:rsidRPr="003E5C26" w:rsidRDefault="003E5C26" w:rsidP="003E5C26">
      <w:pPr>
        <w:widowControl w:val="0"/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sz w:val="24"/>
          <w:szCs w:val="24"/>
          <w:shd w:val="clear" w:color="auto" w:fill="FFFFFF"/>
          <w:lang w:eastAsia="zh-CN" w:bidi="hi-IN"/>
        </w:rPr>
      </w:pPr>
      <w:bookmarkStart w:id="7" w:name="_GoBack"/>
      <w:proofErr w:type="gramStart"/>
      <w:r w:rsidRPr="003E5C26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di</w:t>
      </w:r>
      <w:proofErr w:type="gramEnd"/>
      <w:r w:rsidRPr="003E5C26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 INGLESE </w:t>
      </w:r>
      <w:r w:rsidR="00610CF2" w:rsidRPr="003E5C26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 xml:space="preserve">“SPEAK EASILY!”  </w:t>
      </w:r>
    </w:p>
    <w:bookmarkEnd w:id="7"/>
    <w:p w14:paraId="6DD61050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483CCE63" w14:textId="234755FA" w:rsidR="004713CF" w:rsidRPr="0017238C" w:rsidRDefault="004713CF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</w:pPr>
      <w:r>
        <w:rPr>
          <w:rFonts w:eastAsia="DejaVu Sans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2CCBE4C1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di </w:t>
      </w:r>
      <w:proofErr w:type="spellStart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essere</w:t>
      </w:r>
      <w:proofErr w:type="spellEnd"/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</w:t>
      </w:r>
      <w:proofErr w:type="spellStart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cittadino</w:t>
      </w:r>
      <w:proofErr w:type="spellEnd"/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/a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 xml:space="preserve"> _________________________________________;</w:t>
      </w:r>
    </w:p>
    <w:p w14:paraId="77DB874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17238C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essere in possesso dei requisiti di accesso indicati nell’avviso di cui all’oggetto e di essere in possesso dei titoli dichiarati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nel CV e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nella sch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eda di autovalutazione</w:t>
      </w:r>
    </w:p>
    <w:p w14:paraId="4B2337EB" w14:textId="77777777" w:rsidR="004713CF" w:rsidRPr="0017238C" w:rsidRDefault="004713CF" w:rsidP="004713CF">
      <w:pPr>
        <w:widowControl w:val="0"/>
        <w:suppressAutoHyphens/>
        <w:ind w:left="142" w:right="-1"/>
        <w:jc w:val="both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Alla presente istanza si allega Curriculum Vitae in formato europeo debitamente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sottoscritto, 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un C.V. oscurato dei dati personali (tranne del proprio nome e cognome) da pubblicare sul sito e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la</w:t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copia di un documento di identità in </w:t>
      </w: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corso di validità firmato.</w:t>
      </w:r>
    </w:p>
    <w:p w14:paraId="21250279" w14:textId="77777777" w:rsidR="004713CF" w:rsidRPr="0017238C" w:rsidRDefault="004713CF" w:rsidP="004713CF">
      <w:pPr>
        <w:widowControl w:val="0"/>
        <w:suppressAutoHyphens/>
        <w:ind w:left="142" w:right="567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17238C" w:rsidRDefault="004713CF" w:rsidP="004713CF">
      <w:pPr>
        <w:widowControl w:val="0"/>
        <w:suppressAutoHyphens/>
        <w:ind w:left="567" w:right="567"/>
        <w:jc w:val="right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17238C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Default="00B24843" w:rsidP="004713CF">
      <w:pPr>
        <w:jc w:val="both"/>
        <w:rPr>
          <w:b/>
          <w:bCs/>
          <w:sz w:val="24"/>
          <w:szCs w:val="24"/>
        </w:rPr>
      </w:pPr>
    </w:p>
    <w:p w14:paraId="1AFBCF27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6604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46A3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26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21C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0CF2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20B0-3ABD-4ABE-B99A-5B069263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3569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User</cp:lastModifiedBy>
  <cp:revision>9</cp:revision>
  <cp:lastPrinted>2020-02-24T13:03:00Z</cp:lastPrinted>
  <dcterms:created xsi:type="dcterms:W3CDTF">2023-11-30T16:15:00Z</dcterms:created>
  <dcterms:modified xsi:type="dcterms:W3CDTF">2023-12-05T16:25:00Z</dcterms:modified>
</cp:coreProperties>
</file>