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sito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665013" w:rsidRDefault="00B24843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46E26DA6" w:rsidR="00B24843" w:rsidRPr="00665013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66501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665013">
        <w:rPr>
          <w:rFonts w:cstheme="minorHAnsi"/>
          <w:b/>
          <w:sz w:val="24"/>
          <w:szCs w:val="24"/>
        </w:rPr>
        <w:t xml:space="preserve"> </w:t>
      </w:r>
      <w:r w:rsidRPr="0066501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per il</w:t>
      </w:r>
      <w:r w:rsidRPr="0066501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di incarichi individuali di </w:t>
      </w:r>
      <w:r w:rsidR="004342A5" w:rsidRPr="00665013">
        <w:rPr>
          <w:rFonts w:eastAsia="Times New Roman" w:cstheme="minorHAnsi"/>
          <w:b/>
          <w:bCs/>
          <w:sz w:val="24"/>
          <w:szCs w:val="24"/>
          <w:lang w:eastAsia="it-IT"/>
        </w:rPr>
        <w:t>ESPERTO</w:t>
      </w:r>
      <w:r w:rsidRPr="0066501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66501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Pr="00665013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INGLESE</w:t>
      </w:r>
      <w:r w:rsidRPr="0066501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665013">
        <w:rPr>
          <w:rFonts w:cstheme="minorHAnsi"/>
          <w:b/>
          <w:sz w:val="24"/>
          <w:szCs w:val="24"/>
        </w:rPr>
        <w:t xml:space="preserve"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</w:t>
      </w:r>
    </w:p>
    <w:p w14:paraId="1D7823EF" w14:textId="77777777" w:rsidR="00B24843" w:rsidRPr="00665013" w:rsidRDefault="00B24843" w:rsidP="00B24843">
      <w:pPr>
        <w:ind w:left="11"/>
        <w:jc w:val="both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  <w:r w:rsidRPr="00665013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Azioni</w:t>
      </w:r>
      <w:r w:rsidRPr="0066501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di</w:t>
      </w:r>
      <w:r w:rsidRPr="0066501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prevenzione</w:t>
      </w:r>
      <w:r w:rsidRPr="006650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e</w:t>
      </w:r>
      <w:r w:rsidRPr="006650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contrasto</w:t>
      </w:r>
      <w:r w:rsidRPr="0066501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della</w:t>
      </w:r>
      <w:r w:rsidRPr="006650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dispersione</w:t>
      </w:r>
      <w:r w:rsidRPr="006650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scolastica</w:t>
      </w:r>
      <w:r w:rsidRPr="006650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(D.M.</w:t>
      </w:r>
      <w:r w:rsidRPr="00665013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65013">
        <w:rPr>
          <w:rFonts w:asciiTheme="minorHAnsi" w:hAnsiTheme="minorHAnsi" w:cstheme="minorHAnsi"/>
          <w:b/>
          <w:sz w:val="24"/>
          <w:szCs w:val="24"/>
        </w:rPr>
        <w:t>170/2022)</w:t>
      </w:r>
      <w:r w:rsidRPr="006650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66593" w14:textId="7777777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50AC1A13" w14:textId="7777777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4070DE92" w14:textId="7777777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47049037"/>
      <w:r w:rsidRPr="00665013">
        <w:rPr>
          <w:rFonts w:asciiTheme="minorHAnsi" w:hAnsiTheme="minorHAnsi"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65013">
        <w:rPr>
          <w:rFonts w:asciiTheme="minorHAnsi" w:hAnsiTheme="minorHAnsi"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665013">
        <w:rPr>
          <w:rFonts w:asciiTheme="minorHAnsi" w:hAnsiTheme="minorHAnsi"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65013">
        <w:rPr>
          <w:rFonts w:asciiTheme="minorHAnsi" w:hAnsiTheme="minorHAnsi"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Pr="00665013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665013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665013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665013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665013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316AAE78" w14:textId="77777777" w:rsidR="00B24843" w:rsidRPr="00665013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84D2855" w14:textId="77777777" w:rsidR="00B24843" w:rsidRPr="00665013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60016E9" w14:textId="77777777" w:rsidR="004713CF" w:rsidRPr="00665013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</w: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4E684048" w14:textId="719982AF" w:rsidR="004713CF" w:rsidRPr="00665013" w:rsidRDefault="004713CF" w:rsidP="00B376A0">
      <w:pPr>
        <w:widowControl w:val="0"/>
        <w:suppressAutoHyphens/>
        <w:spacing w:line="360" w:lineRule="auto"/>
        <w:ind w:right="-1"/>
        <w:jc w:val="center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 CHIEDE</w:t>
      </w: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4" w:name="_Hlk145597137"/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4342A5"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relativamente al “Percorsi formativi e laboratoriali co-curriculari”</w:t>
      </w:r>
      <w:bookmarkEnd w:id="4"/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665013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 xml:space="preserve">- </w:t>
      </w:r>
      <w:r w:rsidR="00665013" w:rsidRPr="00665013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>S</w:t>
      </w:r>
      <w:r w:rsidR="00AE5A73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>PORT</w:t>
      </w:r>
      <w:r w:rsidR="00665013" w:rsidRPr="00665013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 “</w:t>
      </w:r>
      <w:r w:rsidR="00AE5A73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>SPORTIVAMENTE</w:t>
      </w:r>
      <w:r w:rsidR="00665013" w:rsidRPr="00665013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>”</w:t>
      </w:r>
    </w:p>
    <w:p w14:paraId="3EEBD4F2" w14:textId="1AB42292" w:rsidR="004713CF" w:rsidRPr="00665013" w:rsidRDefault="004713CF" w:rsidP="00665013">
      <w:pPr>
        <w:widowControl w:val="0"/>
        <w:suppressAutoHyphens/>
        <w:spacing w:line="360" w:lineRule="auto"/>
        <w:ind w:right="-1"/>
        <w:jc w:val="both"/>
        <w:rPr>
          <w:rFonts w:asciiTheme="minorHAnsi" w:eastAsia="DejaVu Sans" w:hAnsiTheme="minorHAnsi" w:cstheme="minorHAnsi"/>
          <w:sz w:val="24"/>
          <w:szCs w:val="24"/>
          <w:lang w:eastAsia="zh-CN" w:bidi="hi-IN"/>
        </w:rPr>
      </w:pPr>
    </w:p>
    <w:p w14:paraId="78551B15" w14:textId="77777777" w:rsidR="004713CF" w:rsidRPr="00665013" w:rsidRDefault="004713CF" w:rsidP="004713CF">
      <w:pPr>
        <w:widowControl w:val="0"/>
        <w:suppressAutoHyphens/>
        <w:ind w:right="567"/>
        <w:rPr>
          <w:rFonts w:asciiTheme="minorHAnsi" w:eastAsia="DejaVu Sans" w:hAnsiTheme="minorHAnsi" w:cstheme="minorHAnsi"/>
          <w:sz w:val="24"/>
          <w:szCs w:val="24"/>
          <w:lang w:eastAsia="zh-CN" w:bidi="hi-IN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6"/>
        <w:gridCol w:w="5767"/>
        <w:gridCol w:w="2458"/>
      </w:tblGrid>
      <w:tr w:rsidR="004713CF" w:rsidRPr="00665013" w14:paraId="6F67EE2F" w14:textId="77777777" w:rsidTr="00665013">
        <w:trPr>
          <w:trHeight w:val="422"/>
        </w:trPr>
        <w:tc>
          <w:tcPr>
            <w:tcW w:w="1065" w:type="pc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665013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</w:p>
        </w:tc>
        <w:tc>
          <w:tcPr>
            <w:tcW w:w="2758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665013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 – Obiettivo/Azione</w:t>
            </w:r>
          </w:p>
        </w:tc>
        <w:tc>
          <w:tcPr>
            <w:tcW w:w="1176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665013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665013" w14:paraId="78A216BD" w14:textId="77777777" w:rsidTr="00665013">
        <w:trPr>
          <w:trHeight w:val="1651"/>
        </w:trPr>
        <w:tc>
          <w:tcPr>
            <w:tcW w:w="1065" w:type="pct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Pr="00665013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77777777" w:rsidR="004713CF" w:rsidRPr="00665013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 al 31.08.2024</w:t>
            </w:r>
          </w:p>
        </w:tc>
        <w:tc>
          <w:tcPr>
            <w:tcW w:w="2758" w:type="pct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665013" w:rsidRDefault="004713CF" w:rsidP="00FD74EB">
            <w:pPr>
              <w:ind w:left="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5" w:name="x_6822186761703915531"/>
            <w:bookmarkEnd w:id="5"/>
            <w:r w:rsidRPr="00665013">
              <w:rPr>
                <w:rFonts w:asciiTheme="minorHAnsi" w:eastAsia="DejaVu Sans" w:hAnsiTheme="minorHAnsi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Azioni</w:t>
            </w:r>
            <w:r w:rsidRPr="0066501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66501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prevenzione</w:t>
            </w:r>
            <w:r w:rsidRPr="0066501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66501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contrasto</w:t>
            </w:r>
            <w:r w:rsidRPr="00665013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66501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dispersione</w:t>
            </w:r>
            <w:r w:rsidRPr="0066501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scolastica</w:t>
            </w:r>
            <w:r w:rsidRPr="0066501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>(D.M.</w:t>
            </w:r>
            <w:r w:rsidRPr="0066501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65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665013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665013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665013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665013" w:rsidRDefault="004713CF" w:rsidP="004713CF">
            <w:pPr>
              <w:ind w:left="12"/>
              <w:rPr>
                <w:rFonts w:asciiTheme="minorHAnsi" w:eastAsia="DejaVu Sans" w:hAnsiTheme="minorHAnsi" w:cstheme="minorHAnsi"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176" w:type="pct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665013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6" w:name="x_6822186752594739211"/>
            <w:bookmarkEnd w:id="6"/>
            <w:r w:rsidRPr="00665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8C71C14" w:rsidR="004713CF" w:rsidRPr="00665013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Chiede di partecipare alla selezione per la figura di </w:t>
      </w:r>
      <w:r w:rsidR="004342A5" w:rsidRPr="00665013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 w:rsidRPr="00665013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58BCEB9C" w14:textId="77777777" w:rsidR="00AE5A73" w:rsidRDefault="00AE5A73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>S</w:t>
      </w:r>
      <w:r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>PORT</w:t>
      </w:r>
      <w:r w:rsidRPr="00665013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 “</w:t>
      </w:r>
      <w:r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>SPORTIVAMENTE</w:t>
      </w:r>
      <w:r w:rsidRPr="00665013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>”</w:t>
      </w:r>
    </w:p>
    <w:p w14:paraId="6DD61050" w14:textId="3729C6D0" w:rsidR="004713CF" w:rsidRPr="00665013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5FC69995" w14:textId="52BAA4A9" w:rsidR="004713CF" w:rsidRPr="009D35A5" w:rsidRDefault="004713CF" w:rsidP="009D35A5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60FEDF5D" w14:textId="77777777" w:rsidR="004713CF" w:rsidRPr="00665013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CCBE4C1" w14:textId="77777777" w:rsidR="004713CF" w:rsidRPr="00665013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665013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di essere cittadino/a _________________________________________;</w:t>
      </w:r>
    </w:p>
    <w:p w14:paraId="77DB874A" w14:textId="77777777" w:rsidR="004713CF" w:rsidRPr="00665013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665013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665013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665013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665013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possesso dei requisiti di accesso indicati nell’avviso di cui all’oggetto e di essere in possesso dei titoli dichiarati nel CV e nella scheda di autovalutazione</w:t>
      </w:r>
    </w:p>
    <w:p w14:paraId="4B2337EB" w14:textId="77777777" w:rsidR="004713CF" w:rsidRPr="00665013" w:rsidRDefault="004713CF" w:rsidP="004713CF">
      <w:pPr>
        <w:widowControl w:val="0"/>
        <w:suppressAutoHyphens/>
        <w:ind w:left="142"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Alla presente istanza si allega Curriculum Vitae in formato europeo debitamente sottoscritto, un C.V. oscurato dei dati personali (tranne del proprio nome e cognome) da pubblicare sul sito e la copia di un documento di identità in corso di validità firmato.</w:t>
      </w:r>
    </w:p>
    <w:p w14:paraId="21250279" w14:textId="77777777" w:rsidR="004713CF" w:rsidRPr="00665013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665013" w:rsidRDefault="004713CF" w:rsidP="004713CF">
      <w:pPr>
        <w:widowControl w:val="0"/>
        <w:suppressAutoHyphens/>
        <w:ind w:left="567" w:right="567"/>
        <w:jc w:val="right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665013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665013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Default="00B24843" w:rsidP="004713CF">
      <w:pPr>
        <w:jc w:val="both"/>
        <w:rPr>
          <w:b/>
          <w:bCs/>
          <w:sz w:val="24"/>
          <w:szCs w:val="24"/>
        </w:rPr>
      </w:pPr>
    </w:p>
    <w:p w14:paraId="1AFBCF27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B66C" w14:textId="77777777" w:rsidR="002C51C1" w:rsidRDefault="002C51C1">
      <w:r>
        <w:separator/>
      </w:r>
    </w:p>
  </w:endnote>
  <w:endnote w:type="continuationSeparator" w:id="0">
    <w:p w14:paraId="4C6FC21F" w14:textId="77777777" w:rsidR="002C51C1" w:rsidRDefault="002C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EA41" w14:textId="77777777" w:rsidR="002C51C1" w:rsidRDefault="002C51C1">
      <w:r>
        <w:separator/>
      </w:r>
    </w:p>
  </w:footnote>
  <w:footnote w:type="continuationSeparator" w:id="0">
    <w:p w14:paraId="6FB6F32C" w14:textId="77777777" w:rsidR="002C51C1" w:rsidRDefault="002C5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C51C1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42A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65013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35A5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5A73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B24A2-1663-48AF-9DC5-5E38A728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Hp</cp:lastModifiedBy>
  <cp:revision>8</cp:revision>
  <cp:lastPrinted>2020-02-24T13:03:00Z</cp:lastPrinted>
  <dcterms:created xsi:type="dcterms:W3CDTF">2023-11-30T16:15:00Z</dcterms:created>
  <dcterms:modified xsi:type="dcterms:W3CDTF">2023-12-05T13:09:00Z</dcterms:modified>
</cp:coreProperties>
</file>