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CA6BAA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400A60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79110703" w:rsidR="00B24843" w:rsidRPr="00400A60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400A60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400A60">
        <w:rPr>
          <w:rFonts w:cstheme="minorHAnsi"/>
          <w:b/>
          <w:sz w:val="24"/>
          <w:szCs w:val="24"/>
        </w:rPr>
        <w:t xml:space="preserve"> </w:t>
      </w:r>
      <w:r w:rsidRPr="00400A60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400A6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CA6BAA" w:rsidRPr="00400A60">
        <w:rPr>
          <w:rFonts w:eastAsia="Times New Roman" w:cstheme="minorHAnsi"/>
          <w:b/>
          <w:bCs/>
          <w:sz w:val="24"/>
          <w:szCs w:val="24"/>
          <w:lang w:eastAsia="it-IT"/>
        </w:rPr>
        <w:t>TUTOR</w:t>
      </w:r>
      <w:r w:rsidRPr="00400A6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400A60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400A60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400A60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0A60">
        <w:rPr>
          <w:rFonts w:cstheme="minorHAnsi"/>
          <w:b/>
          <w:sz w:val="24"/>
          <w:szCs w:val="24"/>
        </w:rPr>
        <w:t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  <w:r w:rsidR="00CA6BAA" w:rsidRPr="00400A60">
        <w:rPr>
          <w:rFonts w:cstheme="minorHAnsi"/>
          <w:b/>
          <w:sz w:val="24"/>
          <w:szCs w:val="24"/>
        </w:rPr>
        <w:t>.</w:t>
      </w:r>
    </w:p>
    <w:p w14:paraId="1D7823EF" w14:textId="77777777" w:rsidR="00B24843" w:rsidRPr="00400A60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400A60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Azioni</w:t>
      </w:r>
      <w:r w:rsidRPr="00400A6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di</w:t>
      </w:r>
      <w:r w:rsidRPr="00400A60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prevenzione</w:t>
      </w:r>
      <w:r w:rsidRPr="00400A6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e</w:t>
      </w:r>
      <w:r w:rsidRPr="00400A6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contrasto</w:t>
      </w:r>
      <w:r w:rsidRPr="00400A60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della</w:t>
      </w:r>
      <w:r w:rsidRPr="00400A6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dispersione</w:t>
      </w:r>
      <w:r w:rsidRPr="00400A6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scolastica</w:t>
      </w:r>
      <w:r w:rsidRPr="00400A6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(D.M.</w:t>
      </w:r>
      <w:r w:rsidRPr="00400A60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00A60">
        <w:rPr>
          <w:rFonts w:asciiTheme="minorHAnsi" w:hAnsiTheme="minorHAnsi" w:cstheme="minorHAnsi"/>
          <w:b/>
          <w:sz w:val="24"/>
          <w:szCs w:val="24"/>
        </w:rPr>
        <w:t>170/2022)</w:t>
      </w:r>
      <w:r w:rsidRPr="00400A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400A60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0A60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400A60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0A60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400A60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00A60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00A6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00A60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00A6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400A60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400A60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400A60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3EEBD4F2" w14:textId="1AB0736A" w:rsidR="004713CF" w:rsidRPr="002526C0" w:rsidRDefault="004713CF" w:rsidP="002526C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CA6BAA"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714D74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Pr="00400A60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r w:rsidR="00400A60" w:rsidRPr="00400A60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>STEM</w:t>
      </w:r>
      <w:r w:rsidR="00714D74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-</w:t>
      </w:r>
      <w:r w:rsidR="00400A60" w:rsidRPr="00400A60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“A SCUOLA DI STEM”</w:t>
      </w:r>
    </w:p>
    <w:p w14:paraId="78551B15" w14:textId="77777777" w:rsidR="004713CF" w:rsidRPr="00400A60" w:rsidRDefault="004713CF" w:rsidP="00400A60">
      <w:pPr>
        <w:widowControl w:val="0"/>
        <w:suppressAutoHyphens/>
        <w:ind w:right="567"/>
        <w:jc w:val="both"/>
        <w:rPr>
          <w:rFonts w:asciiTheme="minorHAnsi" w:eastAsia="DejaVu Sans" w:hAnsiTheme="minorHAnsi" w:cstheme="minorHAnsi"/>
          <w:sz w:val="24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5767"/>
        <w:gridCol w:w="2458"/>
      </w:tblGrid>
      <w:tr w:rsidR="004713CF" w:rsidRPr="00400A60" w14:paraId="6F67EE2F" w14:textId="77777777" w:rsidTr="00400A60">
        <w:trPr>
          <w:trHeight w:val="422"/>
        </w:trPr>
        <w:tc>
          <w:tcPr>
            <w:tcW w:w="1065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400A60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275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400A60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1176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400A60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400A60" w14:paraId="78A216BD" w14:textId="77777777" w:rsidTr="00400A60">
        <w:trPr>
          <w:trHeight w:val="1651"/>
        </w:trPr>
        <w:tc>
          <w:tcPr>
            <w:tcW w:w="1065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400A60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400A60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2758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00A60" w:rsidRDefault="004713CF" w:rsidP="00FD74EB">
            <w:pPr>
              <w:ind w:left="1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00A60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400A6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400A6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400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400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400A60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400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400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400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400A6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00A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00A60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00A60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00A60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400A60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  <w:tc>
          <w:tcPr>
            <w:tcW w:w="1176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400A60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400A6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F56AB90" w:rsidR="004713CF" w:rsidRPr="00400A60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CA6BAA" w:rsidRPr="00400A60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TUTOR</w:t>
      </w:r>
      <w:r w:rsidRPr="00400A60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392CA0D5" w:rsidR="004713CF" w:rsidRPr="00400A60" w:rsidRDefault="00400A60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FF0000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b/>
          <w:bCs/>
          <w:shd w:val="clear" w:color="auto" w:fill="FFFFFF"/>
          <w:lang w:eastAsia="zh-CN" w:bidi="hi-IN"/>
        </w:rPr>
        <w:t xml:space="preserve">STEM </w:t>
      </w:r>
      <w:r w:rsidR="00714D74">
        <w:rPr>
          <w:rFonts w:asciiTheme="minorHAnsi" w:eastAsia="DejaVu Sans" w:hAnsiTheme="minorHAnsi" w:cstheme="minorHAnsi"/>
          <w:b/>
          <w:bCs/>
          <w:shd w:val="clear" w:color="auto" w:fill="FFFFFF"/>
          <w:lang w:eastAsia="zh-CN" w:bidi="hi-IN"/>
        </w:rPr>
        <w:t xml:space="preserve">- </w:t>
      </w:r>
      <w:r w:rsidRPr="00400A60">
        <w:rPr>
          <w:rFonts w:asciiTheme="minorHAnsi" w:eastAsia="DejaVu Sans" w:hAnsiTheme="minorHAnsi" w:cstheme="minorHAnsi"/>
          <w:b/>
          <w:bCs/>
          <w:shd w:val="clear" w:color="auto" w:fill="FFFFFF"/>
          <w:lang w:eastAsia="zh-CN" w:bidi="hi-IN"/>
        </w:rPr>
        <w:t>“A SCUOLA DI STEM”</w:t>
      </w:r>
    </w:p>
    <w:p w14:paraId="6DD61050" w14:textId="77777777" w:rsidR="004713CF" w:rsidRPr="00400A60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608C498D" w:rsidR="004713CF" w:rsidRPr="008A3F28" w:rsidRDefault="004713CF" w:rsidP="008A3F28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400A60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400A60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400A60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400A60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400A60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400A60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400A60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400A60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400A60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400A60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400A60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400A60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00A60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B9CC" w14:textId="77777777" w:rsidR="006342F5" w:rsidRDefault="006342F5">
      <w:r>
        <w:separator/>
      </w:r>
    </w:p>
  </w:endnote>
  <w:endnote w:type="continuationSeparator" w:id="0">
    <w:p w14:paraId="0FF36A61" w14:textId="77777777" w:rsidR="006342F5" w:rsidRDefault="0063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5741" w14:textId="77777777" w:rsidR="006342F5" w:rsidRDefault="006342F5">
      <w:r>
        <w:separator/>
      </w:r>
    </w:p>
  </w:footnote>
  <w:footnote w:type="continuationSeparator" w:id="0">
    <w:p w14:paraId="102A1154" w14:textId="77777777" w:rsidR="006342F5" w:rsidRDefault="0063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26C0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0A60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42F5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4D74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A3F28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940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6BA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3720-0974-4EC8-A6CB-72AA9DD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8</cp:revision>
  <cp:lastPrinted>2020-02-24T13:03:00Z</cp:lastPrinted>
  <dcterms:created xsi:type="dcterms:W3CDTF">2023-11-30T16:45:00Z</dcterms:created>
  <dcterms:modified xsi:type="dcterms:W3CDTF">2023-12-05T13:14:00Z</dcterms:modified>
</cp:coreProperties>
</file>