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proofErr w:type="gramStart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</w:t>
      </w:r>
      <w:proofErr w:type="gramEnd"/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 xml:space="preserve"> fgic848005@istruzione.it - pec fgic848005@pec.istruzione.it</w:t>
      </w:r>
    </w:p>
    <w:p w14:paraId="169D7123" w14:textId="77777777" w:rsidR="000806D0" w:rsidRDefault="000806D0" w:rsidP="000806D0">
      <w:pPr>
        <w:jc w:val="center"/>
        <w:rPr>
          <w:rFonts w:ascii="Calibri" w:eastAsia="Calibri" w:hAnsi="Calibri" w:cs="Calibri"/>
          <w:color w:val="0000FF"/>
          <w:sz w:val="18"/>
          <w:szCs w:val="18"/>
          <w:u w:val="single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706C9AA2" w14:textId="77777777" w:rsidR="004F396D" w:rsidRDefault="004F396D" w:rsidP="003A4166">
      <w:pPr>
        <w:rPr>
          <w:rFonts w:ascii="Calibri" w:eastAsia="Calibri" w:hAnsi="Calibri" w:cs="Calibri"/>
          <w:sz w:val="18"/>
          <w:szCs w:val="18"/>
          <w:u w:val="single"/>
          <w:lang w:val="en-US"/>
        </w:rPr>
      </w:pPr>
    </w:p>
    <w:p w14:paraId="59489DC3" w14:textId="77777777" w:rsidR="004F396D" w:rsidRPr="004F396D" w:rsidRDefault="004F396D" w:rsidP="000806D0">
      <w:pPr>
        <w:jc w:val="center"/>
        <w:rPr>
          <w:rFonts w:ascii="Calibri" w:eastAsia="Calibri" w:hAnsi="Calibri" w:cs="Calibri"/>
          <w:sz w:val="18"/>
          <w:szCs w:val="18"/>
          <w:u w:val="single"/>
          <w:lang w:val="en-US"/>
        </w:rPr>
      </w:pPr>
    </w:p>
    <w:p w14:paraId="76864BCB" w14:textId="1E58CAC6" w:rsidR="004F396D" w:rsidRPr="004F396D" w:rsidRDefault="004F396D" w:rsidP="004F396D">
      <w:pPr>
        <w:jc w:val="right"/>
        <w:rPr>
          <w:rFonts w:asciiTheme="minorHAnsi" w:eastAsia="Arial" w:hAnsiTheme="minorHAnsi" w:cs="Arial"/>
          <w:b/>
          <w:bCs/>
          <w:sz w:val="24"/>
          <w:szCs w:val="24"/>
          <w:lang w:val="en-US" w:eastAsia="en-US"/>
        </w:rPr>
      </w:pPr>
      <w:r w:rsidRPr="004F396D">
        <w:rPr>
          <w:rFonts w:ascii="Calibri" w:eastAsia="Calibri" w:hAnsi="Calibri" w:cs="Calibri"/>
          <w:b/>
          <w:bCs/>
          <w:sz w:val="24"/>
          <w:szCs w:val="24"/>
          <w:lang w:val="en-US"/>
        </w:rPr>
        <w:t>(ALL. A)</w:t>
      </w:r>
    </w:p>
    <w:p w14:paraId="135318ED" w14:textId="77777777" w:rsidR="004F396D" w:rsidRPr="004F396D" w:rsidRDefault="004F396D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23431D35" w14:textId="77777777" w:rsidR="004F396D" w:rsidRPr="004F396D" w:rsidRDefault="004F396D" w:rsidP="004F396D">
      <w:pPr>
        <w:jc w:val="right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Al Dirigente Scolastico</w:t>
      </w:r>
    </w:p>
    <w:p w14:paraId="60C44E19" w14:textId="094D57EF" w:rsidR="004F396D" w:rsidRPr="004F396D" w:rsidRDefault="004F396D" w:rsidP="004F396D">
      <w:pPr>
        <w:jc w:val="right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  <w:proofErr w:type="gramStart"/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I .</w:t>
      </w:r>
      <w:proofErr w:type="gramEnd"/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 xml:space="preserve">C. </w:t>
      </w:r>
      <w:r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“San Giovanni Bosco – F. De Caroli”</w:t>
      </w:r>
    </w:p>
    <w:p w14:paraId="65F4F8BC" w14:textId="0D6A90F7" w:rsidR="004F396D" w:rsidRPr="004F396D" w:rsidRDefault="004F396D" w:rsidP="004F396D">
      <w:pPr>
        <w:jc w:val="right"/>
        <w:rPr>
          <w:rFonts w:asciiTheme="minorHAnsi" w:eastAsia="Arial" w:hAnsiTheme="minorHAnsi" w:cs="Arial"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                            San </w:t>
      </w:r>
      <w:r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>Marco in Lamis</w:t>
      </w:r>
    </w:p>
    <w:p w14:paraId="01F73478" w14:textId="77777777" w:rsidR="004F396D" w:rsidRPr="004F396D" w:rsidRDefault="004F396D" w:rsidP="004F396D">
      <w:pPr>
        <w:jc w:val="right"/>
        <w:rPr>
          <w:rFonts w:asciiTheme="minorHAnsi" w:eastAsia="Arial" w:hAnsiTheme="minorHAnsi" w:cs="Arial"/>
          <w:sz w:val="24"/>
          <w:szCs w:val="24"/>
          <w:lang w:eastAsia="en-US"/>
        </w:rPr>
      </w:pPr>
    </w:p>
    <w:p w14:paraId="03A48FDA" w14:textId="52D5A8E9" w:rsidR="004F396D" w:rsidRPr="004F396D" w:rsidRDefault="00A142FC" w:rsidP="004F396D">
      <w:pPr>
        <w:jc w:val="both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  <w:r w:rsidRPr="00A142FC"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  <w:t xml:space="preserve">Oggetto: Domanda di partecipazione procedura di selezione per il reclutamento di personale interno da impiegare per il potenziamento della didattica digitale integrata e la formazione alla transizione digitale del personale interno all’Istituzione scolastica. Nota MI Avviso pubblico prot. AOOGABMI/91698 del 31.10.2022 - Progetti in essere del PNRR. Articolo 1, comma 512, della legge 30 dicembre 2020, n. 178. Decreto del Ministro dell’istruzione 11 agosto 2022, n. 222, articolo 2 – Azioni di coinvolgimento degli animatori digitali nell’ambito della linea di investimento 2.1 “Didattica digitale integrata e formazione alla transizione digitale per il personale scolastico” di cui alla Missione 4 – Componente 1 – del PNRR. </w:t>
      </w:r>
    </w:p>
    <w:p w14:paraId="2C268B7D" w14:textId="77777777" w:rsidR="004F396D" w:rsidRPr="004F396D" w:rsidRDefault="004F396D" w:rsidP="004F396D">
      <w:pPr>
        <w:jc w:val="both"/>
        <w:rPr>
          <w:rFonts w:asciiTheme="minorHAnsi" w:eastAsia="Arial" w:hAnsiTheme="minorHAnsi" w:cs="Arial"/>
          <w:b/>
          <w:bCs/>
          <w:sz w:val="24"/>
          <w:szCs w:val="24"/>
          <w:lang w:eastAsia="en-US"/>
        </w:rPr>
      </w:pPr>
    </w:p>
    <w:tbl>
      <w:tblPr>
        <w:tblW w:w="10777" w:type="dxa"/>
        <w:tblInd w:w="-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450"/>
        <w:gridCol w:w="775"/>
        <w:gridCol w:w="357"/>
        <w:gridCol w:w="495"/>
        <w:gridCol w:w="496"/>
        <w:gridCol w:w="753"/>
        <w:gridCol w:w="2636"/>
        <w:gridCol w:w="2197"/>
      </w:tblGrid>
      <w:tr w:rsidR="004F396D" w:rsidRPr="004F396D" w14:paraId="72885435" w14:textId="77777777" w:rsidTr="004C1EC9">
        <w:trPr>
          <w:trHeight w:val="863"/>
        </w:trPr>
        <w:tc>
          <w:tcPr>
            <w:tcW w:w="5191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14:paraId="5B2F50C6" w14:textId="5DC1F8C0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Il/la sottoscritto/a</w:t>
            </w:r>
            <w: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3" w:type="dxa"/>
            <w:tcBorders>
              <w:top w:val="nil"/>
              <w:left w:val="nil"/>
              <w:right w:val="nil"/>
            </w:tcBorders>
            <w:vAlign w:val="bottom"/>
          </w:tcPr>
          <w:p w14:paraId="413A9DB4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nat</w:t>
            </w:r>
          </w:p>
        </w:tc>
        <w:tc>
          <w:tcPr>
            <w:tcW w:w="2636" w:type="dxa"/>
            <w:tcBorders>
              <w:top w:val="nil"/>
              <w:left w:val="nil"/>
              <w:right w:val="nil"/>
            </w:tcBorders>
            <w:vAlign w:val="bottom"/>
          </w:tcPr>
          <w:p w14:paraId="00C0CE86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a</w:t>
            </w:r>
          </w:p>
        </w:tc>
        <w:tc>
          <w:tcPr>
            <w:tcW w:w="21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FBF8CC5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    (</w:t>
            </w:r>
            <w:proofErr w:type="gramStart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prov.   </w:t>
            </w:r>
            <w:proofErr w:type="gramEnd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)    </w:t>
            </w:r>
          </w:p>
        </w:tc>
      </w:tr>
      <w:tr w:rsidR="004F396D" w:rsidRPr="004F396D" w14:paraId="4E9BA6BA" w14:textId="77777777" w:rsidTr="004C1EC9">
        <w:trPr>
          <w:trHeight w:val="863"/>
        </w:trPr>
        <w:tc>
          <w:tcPr>
            <w:tcW w:w="2618" w:type="dxa"/>
            <w:tcBorders>
              <w:top w:val="nil"/>
              <w:left w:val="nil"/>
              <w:right w:val="nil"/>
            </w:tcBorders>
            <w:vAlign w:val="bottom"/>
          </w:tcPr>
          <w:p w14:paraId="7313572F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il           </w:t>
            </w:r>
          </w:p>
        </w:tc>
        <w:tc>
          <w:tcPr>
            <w:tcW w:w="5962" w:type="dxa"/>
            <w:gridSpan w:val="7"/>
            <w:tcBorders>
              <w:left w:val="nil"/>
              <w:right w:val="nil"/>
            </w:tcBorders>
            <w:vAlign w:val="bottom"/>
          </w:tcPr>
          <w:p w14:paraId="48048F80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e residente a       </w:t>
            </w:r>
          </w:p>
        </w:tc>
        <w:tc>
          <w:tcPr>
            <w:tcW w:w="2197" w:type="dxa"/>
            <w:tcBorders>
              <w:left w:val="nil"/>
              <w:right w:val="nil"/>
            </w:tcBorders>
            <w:vAlign w:val="bottom"/>
          </w:tcPr>
          <w:p w14:paraId="7201EAD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      (</w:t>
            </w:r>
            <w:proofErr w:type="gramStart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prov.   </w:t>
            </w:r>
            <w:proofErr w:type="gramEnd"/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) </w:t>
            </w:r>
          </w:p>
        </w:tc>
      </w:tr>
      <w:tr w:rsidR="004F396D" w:rsidRPr="004F396D" w14:paraId="68C64053" w14:textId="77777777" w:rsidTr="004C1EC9">
        <w:trPr>
          <w:trHeight w:val="863"/>
        </w:trPr>
        <w:tc>
          <w:tcPr>
            <w:tcW w:w="5191" w:type="dxa"/>
            <w:gridSpan w:val="6"/>
            <w:tcBorders>
              <w:left w:val="nil"/>
              <w:right w:val="nil"/>
            </w:tcBorders>
            <w:vAlign w:val="bottom"/>
          </w:tcPr>
          <w:p w14:paraId="44581F63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 In Via </w:t>
            </w:r>
          </w:p>
        </w:tc>
        <w:tc>
          <w:tcPr>
            <w:tcW w:w="5586" w:type="dxa"/>
            <w:gridSpan w:val="3"/>
            <w:tcBorders>
              <w:left w:val="nil"/>
              <w:right w:val="nil"/>
            </w:tcBorders>
            <w:vAlign w:val="bottom"/>
          </w:tcPr>
          <w:p w14:paraId="03B8EF70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telefono </w:t>
            </w:r>
          </w:p>
        </w:tc>
      </w:tr>
      <w:tr w:rsidR="004F396D" w:rsidRPr="004F396D" w14:paraId="7A7D8F45" w14:textId="77777777" w:rsidTr="004C1EC9">
        <w:trPr>
          <w:trHeight w:val="863"/>
        </w:trPr>
        <w:tc>
          <w:tcPr>
            <w:tcW w:w="3843" w:type="dxa"/>
            <w:gridSpan w:val="3"/>
            <w:tcBorders>
              <w:left w:val="nil"/>
              <w:right w:val="nil"/>
            </w:tcBorders>
            <w:vAlign w:val="bottom"/>
          </w:tcPr>
          <w:p w14:paraId="189EA98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cellulare </w:t>
            </w:r>
          </w:p>
        </w:tc>
        <w:tc>
          <w:tcPr>
            <w:tcW w:w="6934" w:type="dxa"/>
            <w:gridSpan w:val="6"/>
            <w:tcBorders>
              <w:left w:val="nil"/>
              <w:right w:val="nil"/>
            </w:tcBorders>
            <w:vAlign w:val="bottom"/>
          </w:tcPr>
          <w:p w14:paraId="19DAD080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e-mail (obbligatoria) </w:t>
            </w:r>
          </w:p>
        </w:tc>
      </w:tr>
      <w:tr w:rsidR="004F396D" w:rsidRPr="004F396D" w14:paraId="53C94CF7" w14:textId="77777777" w:rsidTr="004C1EC9">
        <w:trPr>
          <w:trHeight w:val="863"/>
        </w:trPr>
        <w:tc>
          <w:tcPr>
            <w:tcW w:w="4695" w:type="dxa"/>
            <w:gridSpan w:val="5"/>
            <w:tcBorders>
              <w:left w:val="nil"/>
              <w:right w:val="nil"/>
            </w:tcBorders>
            <w:vAlign w:val="bottom"/>
          </w:tcPr>
          <w:p w14:paraId="3DEE42ED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Codice Fiscale   </w:t>
            </w:r>
          </w:p>
        </w:tc>
        <w:tc>
          <w:tcPr>
            <w:tcW w:w="6082" w:type="dxa"/>
            <w:gridSpan w:val="4"/>
            <w:tcBorders>
              <w:left w:val="nil"/>
              <w:right w:val="nil"/>
            </w:tcBorders>
            <w:vAlign w:val="bottom"/>
          </w:tcPr>
          <w:p w14:paraId="788A577C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</w:p>
          <w:p w14:paraId="6E4B24A2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in servizio presso </w:t>
            </w:r>
          </w:p>
        </w:tc>
      </w:tr>
      <w:tr w:rsidR="004F396D" w:rsidRPr="004F396D" w14:paraId="694E2DB3" w14:textId="77777777" w:rsidTr="004C1EC9">
        <w:trPr>
          <w:trHeight w:val="863"/>
        </w:trPr>
        <w:tc>
          <w:tcPr>
            <w:tcW w:w="3068" w:type="dxa"/>
            <w:gridSpan w:val="2"/>
            <w:tcBorders>
              <w:left w:val="nil"/>
              <w:right w:val="nil"/>
            </w:tcBorders>
            <w:vAlign w:val="bottom"/>
          </w:tcPr>
          <w:p w14:paraId="6C9A9225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lastRenderedPageBreak/>
              <w:t xml:space="preserve">di ruolo dal </w:t>
            </w:r>
          </w:p>
        </w:tc>
        <w:tc>
          <w:tcPr>
            <w:tcW w:w="1132" w:type="dxa"/>
            <w:gridSpan w:val="2"/>
            <w:tcBorders>
              <w:left w:val="nil"/>
              <w:right w:val="nil"/>
            </w:tcBorders>
            <w:vAlign w:val="bottom"/>
          </w:tcPr>
          <w:p w14:paraId="00E57D4C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 xml:space="preserve">con </w:t>
            </w:r>
          </w:p>
        </w:tc>
        <w:tc>
          <w:tcPr>
            <w:tcW w:w="6577" w:type="dxa"/>
            <w:gridSpan w:val="5"/>
            <w:tcBorders>
              <w:left w:val="nil"/>
              <w:right w:val="nil"/>
            </w:tcBorders>
            <w:vAlign w:val="bottom"/>
          </w:tcPr>
          <w:p w14:paraId="7F0476CA" w14:textId="77777777" w:rsidR="004F396D" w:rsidRPr="004F396D" w:rsidRDefault="004F396D" w:rsidP="004F396D">
            <w:pPr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</w:pPr>
            <w:r w:rsidRPr="004F396D">
              <w:rPr>
                <w:rFonts w:asciiTheme="minorHAnsi" w:eastAsia="Arial" w:hAnsiTheme="minorHAnsi" w:cs="Arial"/>
                <w:sz w:val="24"/>
                <w:szCs w:val="24"/>
                <w:lang w:eastAsia="en-US"/>
              </w:rPr>
              <w:t>anni di servizio svolto esclusivamente nel ruolo di attuale appartenenza.</w:t>
            </w:r>
          </w:p>
        </w:tc>
      </w:tr>
    </w:tbl>
    <w:p w14:paraId="773C1D3E" w14:textId="77777777" w:rsidR="004F396D" w:rsidRPr="004F396D" w:rsidRDefault="004F396D" w:rsidP="004F396D">
      <w:pPr>
        <w:rPr>
          <w:rFonts w:asciiTheme="minorHAnsi" w:eastAsia="Arial" w:hAnsiTheme="minorHAnsi" w:cs="Arial"/>
          <w:sz w:val="24"/>
          <w:szCs w:val="24"/>
          <w:lang w:eastAsia="en-US"/>
        </w:rPr>
      </w:pPr>
    </w:p>
    <w:p w14:paraId="583ABEF8" w14:textId="77777777" w:rsidR="004F396D" w:rsidRPr="004F396D" w:rsidRDefault="004F396D" w:rsidP="004F396D">
      <w:pPr>
        <w:rPr>
          <w:rFonts w:asciiTheme="minorHAnsi" w:eastAsia="Arial" w:hAnsiTheme="minorHAnsi" w:cs="Arial"/>
          <w:sz w:val="24"/>
          <w:szCs w:val="24"/>
          <w:lang w:eastAsia="en-US"/>
        </w:rPr>
      </w:pPr>
    </w:p>
    <w:p w14:paraId="60BD1C37" w14:textId="77777777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CHIEDE</w:t>
      </w:r>
    </w:p>
    <w:p w14:paraId="51F047F1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3B587641" w14:textId="4888DB66" w:rsidR="000119A0" w:rsidRPr="000119A0" w:rsidRDefault="004F396D" w:rsidP="000119A0">
      <w:pPr>
        <w:jc w:val="both"/>
        <w:rPr>
          <w:rFonts w:asciiTheme="minorHAnsi" w:eastAsia="Arial" w:hAnsiTheme="minorHAnsi" w:cs="Arial"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sz w:val="24"/>
          <w:szCs w:val="24"/>
          <w:lang w:eastAsia="en-US"/>
        </w:rPr>
        <w:t xml:space="preserve">di partecipare alla selezione per titoli per l'attribuzione dell'incarico di DOCENTE </w:t>
      </w:r>
      <w:r w:rsidR="000119A0">
        <w:rPr>
          <w:rFonts w:asciiTheme="minorHAnsi" w:eastAsia="Arial" w:hAnsiTheme="minorHAnsi" w:cs="Arial"/>
          <w:sz w:val="24"/>
          <w:szCs w:val="24"/>
          <w:lang w:eastAsia="en-US"/>
        </w:rPr>
        <w:t>FORMATORE</w:t>
      </w:r>
      <w:r w:rsidRPr="004F396D">
        <w:rPr>
          <w:rFonts w:asciiTheme="minorHAnsi" w:eastAsia="Arial" w:hAnsiTheme="minorHAnsi" w:cs="Arial"/>
          <w:sz w:val="24"/>
          <w:szCs w:val="24"/>
          <w:lang w:eastAsia="en-US"/>
        </w:rPr>
        <w:t xml:space="preserve"> </w:t>
      </w:r>
      <w:r w:rsidR="000119A0" w:rsidRPr="000119A0">
        <w:rPr>
          <w:rFonts w:asciiTheme="minorHAnsi" w:eastAsia="Arial" w:hAnsiTheme="minorHAnsi" w:cs="Arial"/>
          <w:sz w:val="24"/>
          <w:szCs w:val="24"/>
          <w:lang w:eastAsia="en-US"/>
        </w:rPr>
        <w:t>per l’attività di Formazione del personale interno relativamente al progetto Animatori digitali 2022- 2024 M4C1I2.1-2022-941 della linea di investimento 2.1 "Didattica digitale integrata e formazione alla transizione</w:t>
      </w:r>
      <w:r w:rsidR="000119A0">
        <w:rPr>
          <w:rFonts w:asciiTheme="minorHAnsi" w:eastAsia="Arial" w:hAnsiTheme="minorHAnsi" w:cs="Arial"/>
          <w:sz w:val="24"/>
          <w:szCs w:val="24"/>
          <w:lang w:eastAsia="en-US"/>
        </w:rPr>
        <w:t xml:space="preserve"> </w:t>
      </w:r>
      <w:r w:rsidR="000119A0" w:rsidRPr="000119A0">
        <w:rPr>
          <w:rFonts w:asciiTheme="minorHAnsi" w:eastAsia="Arial" w:hAnsiTheme="minorHAnsi" w:cs="Arial"/>
          <w:sz w:val="24"/>
          <w:szCs w:val="24"/>
          <w:lang w:eastAsia="en-US"/>
        </w:rPr>
        <w:t xml:space="preserve">digitale per il personale scolastico" di cui alla Missione 4 - Componente 1 - del PNRR per l’anno scolastico 2022/2023. </w:t>
      </w:r>
    </w:p>
    <w:p w14:paraId="725A96BE" w14:textId="38116256" w:rsidR="004F396D" w:rsidRPr="004F396D" w:rsidRDefault="004F396D" w:rsidP="004F396D">
      <w:pPr>
        <w:rPr>
          <w:rFonts w:asciiTheme="minorHAnsi" w:eastAsia="Arial" w:hAnsiTheme="minorHAnsi" w:cs="Arial"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sz w:val="24"/>
          <w:szCs w:val="24"/>
          <w:lang w:eastAsia="en-US"/>
        </w:rPr>
        <w:t>A tal fine, consapevole della responsabilità penale e della decadenza da eventuali benefici acquisiti nel caso di dichiarazioni mendaci, ai sensi del DPR. 445/2000</w:t>
      </w:r>
    </w:p>
    <w:p w14:paraId="1855D9DB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720B55C7" w14:textId="42834468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DICHIARA SOTTO LA PROPRIA RESPONSABILITÀ</w:t>
      </w:r>
    </w:p>
    <w:p w14:paraId="24E62A79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2CF8376E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Di aver preso visione del bando; </w:t>
      </w:r>
    </w:p>
    <w:p w14:paraId="497337C6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cittadino/a italiano/a o di altro paese europeo _____________________________;</w:t>
      </w:r>
    </w:p>
    <w:p w14:paraId="642F8556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in godimento dei diritti politici;</w:t>
      </w:r>
    </w:p>
    <w:p w14:paraId="0E1B2F5A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essere/non essere dipendente di altre Amministrazioni pubbliche;</w:t>
      </w:r>
    </w:p>
    <w:p w14:paraId="43F453E1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non aver subito condanne penali né avere procedimenti penali in corso che impediscano, ai sensi delle vigenti disposizioni in materia, la costituzione del rapporto di impiego con la Pubblica Amministrazione;</w:t>
      </w:r>
    </w:p>
    <w:p w14:paraId="0F42C3D2" w14:textId="77777777" w:rsidR="004F396D" w:rsidRPr="004F396D" w:rsidRDefault="004F396D" w:rsidP="004F396D">
      <w:pPr>
        <w:numPr>
          <w:ilvl w:val="0"/>
          <w:numId w:val="12"/>
        </w:numPr>
        <w:tabs>
          <w:tab w:val="left" w:pos="-1125"/>
        </w:tabs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non essere stato/a destituito/a da pubbliche amministrazioni;</w:t>
      </w:r>
    </w:p>
    <w:p w14:paraId="0F5F040B" w14:textId="77777777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non trovarsi in nessuna delle condizioni di incompatibilità allo svolgimento di eventuale incarico di docenza in qualità di esperto formatore di cui all’art. 1 del D.L. n. 508/96 e dell’art. 53 del D.L. n.29/93 nonché delle altre leggi vigenti in materia;</w:t>
      </w:r>
    </w:p>
    <w:p w14:paraId="4B2AC8AD" w14:textId="77777777" w:rsidR="004F396D" w:rsidRPr="004F396D" w:rsidRDefault="004F396D" w:rsidP="004F396D">
      <w:pPr>
        <w:numPr>
          <w:ilvl w:val="0"/>
          <w:numId w:val="12"/>
        </w:numPr>
        <w:tabs>
          <w:tab w:val="left" w:pos="-1125"/>
        </w:tabs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disponibile a svolgere l’incarico senza riserve, secondo le indicazioni dell’Istituto;</w:t>
      </w:r>
    </w:p>
    <w:p w14:paraId="436174E8" w14:textId="5004A8CA" w:rsidR="004F396D" w:rsidRPr="004F396D" w:rsidRDefault="004F396D" w:rsidP="004F396D">
      <w:pPr>
        <w:numPr>
          <w:ilvl w:val="0"/>
          <w:numId w:val="12"/>
        </w:num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Di essere esperto nella gestione di piattaforme informatiche;</w:t>
      </w:r>
    </w:p>
    <w:p w14:paraId="2727122B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20F0C713" w14:textId="77777777" w:rsidR="004F396D" w:rsidRPr="004F396D" w:rsidRDefault="004F396D" w:rsidP="004F396D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CONDIZIONI DI AMMISSIBILITÀ:</w:t>
      </w:r>
    </w:p>
    <w:p w14:paraId="5011FA5E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5CBED983" w14:textId="77777777" w:rsidR="004F396D" w:rsidRPr="004F396D" w:rsidRDefault="004F396D" w:rsidP="007C37EB">
      <w:pPr>
        <w:jc w:val="both"/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Sono ammessi a partecipare alla selezione i docenti interni a tempo indeterminato in servizio per l’anno scolastico 2023/2024 presso questa Istituzione scolastica in possesso di competenze informatiche, anche non certificate, tali da permettere la gestione in completa autonomia della piattaforma PNRR FUTURA. </w:t>
      </w:r>
    </w:p>
    <w:p w14:paraId="20AB6FFA" w14:textId="77777777" w:rsidR="004F396D" w:rsidRPr="004F396D" w:rsidRDefault="004F396D" w:rsidP="004F396D">
      <w:pPr>
        <w:rPr>
          <w:rFonts w:asciiTheme="minorHAnsi" w:eastAsia="Arial" w:hAnsiTheme="minorHAnsi" w:cs="Arial"/>
          <w:b/>
          <w:sz w:val="24"/>
          <w:szCs w:val="24"/>
          <w:lang w:eastAsia="en-US"/>
        </w:rPr>
      </w:pPr>
    </w:p>
    <w:p w14:paraId="3675588A" w14:textId="69D956B6" w:rsidR="007C37EB" w:rsidRPr="004F396D" w:rsidRDefault="004F396D" w:rsidP="000119A0">
      <w:pPr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CRITERI DI PRECEDENZA:</w:t>
      </w:r>
      <w:bookmarkStart w:id="1" w:name="_GoBack"/>
      <w:bookmarkEnd w:id="1"/>
    </w:p>
    <w:p w14:paraId="228FBA2C" w14:textId="77777777" w:rsidR="007C37EB" w:rsidRPr="007C37EB" w:rsidRDefault="004F396D" w:rsidP="007C37EB">
      <w:pPr>
        <w:pStyle w:val="Paragrafoelenco"/>
        <w:numPr>
          <w:ilvl w:val="0"/>
          <w:numId w:val="14"/>
        </w:numPr>
        <w:jc w:val="both"/>
        <w:rPr>
          <w:rFonts w:asciiTheme="minorHAnsi" w:eastAsia="Arial" w:hAnsiTheme="minorHAnsi" w:cs="Arial"/>
          <w:bCs/>
          <w:lang w:eastAsia="en-US"/>
        </w:rPr>
      </w:pPr>
      <w:r w:rsidRPr="007C37EB">
        <w:rPr>
          <w:rFonts w:asciiTheme="minorHAnsi" w:eastAsia="Arial" w:hAnsiTheme="minorHAnsi" w:cs="Arial"/>
          <w:bCs/>
          <w:lang w:eastAsia="en-US"/>
        </w:rPr>
        <w:t>si dà la precedenza, a prescindere dal punteggio, ai docenti di scuola secondaria di I Grado a cui il progetto è destinato;</w:t>
      </w:r>
    </w:p>
    <w:p w14:paraId="388605D8" w14:textId="77777777" w:rsidR="007C37EB" w:rsidRPr="007C37EB" w:rsidRDefault="004F396D" w:rsidP="007C37EB">
      <w:pPr>
        <w:pStyle w:val="Paragrafoelenco"/>
        <w:numPr>
          <w:ilvl w:val="0"/>
          <w:numId w:val="14"/>
        </w:numPr>
        <w:jc w:val="both"/>
        <w:rPr>
          <w:rFonts w:asciiTheme="minorHAnsi" w:eastAsia="Arial" w:hAnsiTheme="minorHAnsi" w:cs="Arial"/>
          <w:bCs/>
          <w:lang w:eastAsia="en-US"/>
        </w:rPr>
      </w:pPr>
      <w:r w:rsidRPr="007C37EB">
        <w:rPr>
          <w:rFonts w:asciiTheme="minorHAnsi" w:eastAsia="Arial" w:hAnsiTheme="minorHAnsi" w:cs="Arial"/>
          <w:bCs/>
          <w:lang w:eastAsia="en-US"/>
        </w:rPr>
        <w:t>a parità di punteggio: docente anagraficamente più giovane;</w:t>
      </w:r>
    </w:p>
    <w:p w14:paraId="2571CB9D" w14:textId="2394BB96" w:rsidR="007C37EB" w:rsidRPr="000618CD" w:rsidRDefault="004F396D" w:rsidP="000618CD">
      <w:pPr>
        <w:pStyle w:val="Paragrafoelenco"/>
        <w:numPr>
          <w:ilvl w:val="0"/>
          <w:numId w:val="14"/>
        </w:numPr>
        <w:jc w:val="both"/>
        <w:rPr>
          <w:rFonts w:asciiTheme="minorHAnsi" w:eastAsia="Arial" w:hAnsiTheme="minorHAnsi" w:cs="Arial"/>
          <w:bCs/>
          <w:lang w:eastAsia="en-US"/>
        </w:rPr>
      </w:pPr>
      <w:r w:rsidRPr="007C37EB">
        <w:rPr>
          <w:rFonts w:asciiTheme="minorHAnsi" w:eastAsia="Arial" w:hAnsiTheme="minorHAnsi" w:cs="Arial"/>
          <w:bCs/>
          <w:lang w:eastAsia="en-US"/>
        </w:rPr>
        <w:t>in caso di ulteriore parità si procederà per sorteggio.</w:t>
      </w:r>
    </w:p>
    <w:p w14:paraId="7D72DA64" w14:textId="1D0550F9" w:rsidR="007C37EB" w:rsidRPr="004F396D" w:rsidRDefault="007C37EB" w:rsidP="000618CD">
      <w:pPr>
        <w:tabs>
          <w:tab w:val="left" w:pos="-1125"/>
        </w:tabs>
        <w:jc w:val="center"/>
        <w:rPr>
          <w:rFonts w:asciiTheme="minorHAnsi" w:eastAsia="Arial" w:hAnsiTheme="minorHAnsi" w:cs="Arial"/>
          <w:b/>
          <w:sz w:val="24"/>
          <w:szCs w:val="24"/>
          <w:lang w:eastAsia="en-US"/>
        </w:rPr>
      </w:pPr>
      <w:r>
        <w:rPr>
          <w:rFonts w:asciiTheme="minorHAnsi" w:eastAsia="Arial" w:hAnsiTheme="minorHAnsi" w:cs="Arial"/>
          <w:b/>
          <w:sz w:val="24"/>
          <w:szCs w:val="24"/>
          <w:lang w:eastAsia="en-US"/>
        </w:rPr>
        <w:t xml:space="preserve">ALLA </w:t>
      </w:r>
      <w:r w:rsidR="004F396D" w:rsidRPr="004F396D">
        <w:rPr>
          <w:rFonts w:asciiTheme="minorHAnsi" w:eastAsia="Arial" w:hAnsiTheme="minorHAnsi" w:cs="Arial"/>
          <w:b/>
          <w:sz w:val="24"/>
          <w:szCs w:val="24"/>
          <w:lang w:eastAsia="en-US"/>
        </w:rPr>
        <w:t>PRESENTE ISTANZA ALLEGA:</w:t>
      </w:r>
    </w:p>
    <w:p w14:paraId="5D0C4E4F" w14:textId="59CB81E5" w:rsidR="004F396D" w:rsidRDefault="007C37EB" w:rsidP="007C37EB">
      <w:pPr>
        <w:pStyle w:val="Paragrafoelenco"/>
        <w:numPr>
          <w:ilvl w:val="0"/>
          <w:numId w:val="15"/>
        </w:numPr>
        <w:jc w:val="both"/>
        <w:rPr>
          <w:rFonts w:asciiTheme="minorHAnsi" w:eastAsia="Arial" w:hAnsiTheme="minorHAnsi" w:cs="Arial"/>
          <w:bCs/>
          <w:lang w:eastAsia="en-US"/>
        </w:rPr>
      </w:pPr>
      <w:r>
        <w:rPr>
          <w:rFonts w:asciiTheme="minorHAnsi" w:eastAsia="Arial" w:hAnsiTheme="minorHAnsi" w:cs="Arial"/>
          <w:bCs/>
          <w:lang w:eastAsia="en-US"/>
        </w:rPr>
        <w:t>C</w:t>
      </w:r>
      <w:r w:rsidR="004F396D" w:rsidRPr="007C37EB">
        <w:rPr>
          <w:rFonts w:asciiTheme="minorHAnsi" w:eastAsia="Arial" w:hAnsiTheme="minorHAnsi" w:cs="Arial"/>
          <w:bCs/>
          <w:lang w:eastAsia="en-US"/>
        </w:rPr>
        <w:t>urriculum Vitae in formato europeo datato e firmato</w:t>
      </w:r>
      <w:r w:rsidR="003A4166">
        <w:rPr>
          <w:rFonts w:asciiTheme="minorHAnsi" w:eastAsia="Arial" w:hAnsiTheme="minorHAnsi" w:cs="Arial"/>
          <w:bCs/>
          <w:lang w:eastAsia="en-US"/>
        </w:rPr>
        <w:t xml:space="preserve"> nonché C.V. oscurato delle informazioni personali ad eccezione del Nome e della qualifica.</w:t>
      </w:r>
    </w:p>
    <w:p w14:paraId="7F015541" w14:textId="5D5C56CF" w:rsidR="003A4166" w:rsidRPr="007C37EB" w:rsidRDefault="003A4166" w:rsidP="007C37EB">
      <w:pPr>
        <w:pStyle w:val="Paragrafoelenco"/>
        <w:numPr>
          <w:ilvl w:val="0"/>
          <w:numId w:val="15"/>
        </w:numPr>
        <w:jc w:val="both"/>
        <w:rPr>
          <w:rFonts w:asciiTheme="minorHAnsi" w:eastAsia="Arial" w:hAnsiTheme="minorHAnsi" w:cs="Arial"/>
          <w:bCs/>
          <w:lang w:eastAsia="en-US"/>
        </w:rPr>
      </w:pPr>
      <w:bookmarkStart w:id="2" w:name="_Hlk152152542"/>
      <w:r>
        <w:rPr>
          <w:rFonts w:asciiTheme="minorHAnsi" w:eastAsia="Arial" w:hAnsiTheme="minorHAnsi" w:cs="Arial"/>
          <w:bCs/>
          <w:lang w:eastAsia="en-US"/>
        </w:rPr>
        <w:t>ALLEGATO B (Scheda di autovalutazione titoli ed esperienze lavorative)</w:t>
      </w:r>
    </w:p>
    <w:bookmarkEnd w:id="2"/>
    <w:p w14:paraId="72C224A9" w14:textId="77777777" w:rsidR="000618CD" w:rsidRDefault="000618CD" w:rsidP="004F396D">
      <w:p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</w:p>
    <w:p w14:paraId="76194F8A" w14:textId="1BED1EC5" w:rsidR="004F396D" w:rsidRPr="004F396D" w:rsidRDefault="004F396D" w:rsidP="004F396D">
      <w:pPr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San </w:t>
      </w:r>
      <w:r w:rsidR="007C37EB" w:rsidRPr="007C37EB">
        <w:rPr>
          <w:rFonts w:asciiTheme="minorHAnsi" w:eastAsia="Arial" w:hAnsiTheme="minorHAnsi" w:cs="Arial"/>
          <w:bCs/>
          <w:sz w:val="24"/>
          <w:szCs w:val="24"/>
          <w:lang w:eastAsia="en-US"/>
        </w:rPr>
        <w:t>Marco in Lamis</w:t>
      </w: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 xml:space="preserve">, ____________________ </w:t>
      </w:r>
    </w:p>
    <w:p w14:paraId="34442B78" w14:textId="3BF0FA6C" w:rsidR="003A4166" w:rsidRPr="000618CD" w:rsidRDefault="004F396D" w:rsidP="000618CD">
      <w:pPr>
        <w:jc w:val="right"/>
        <w:rPr>
          <w:rFonts w:asciiTheme="minorHAnsi" w:eastAsia="Arial" w:hAnsiTheme="minorHAnsi" w:cs="Arial"/>
          <w:bCs/>
          <w:sz w:val="24"/>
          <w:szCs w:val="24"/>
          <w:lang w:eastAsia="en-US"/>
        </w:rPr>
      </w:pPr>
      <w:r w:rsidRPr="004F396D">
        <w:rPr>
          <w:rFonts w:asciiTheme="minorHAnsi" w:eastAsia="Arial" w:hAnsiTheme="minorHAnsi" w:cs="Arial"/>
          <w:bCs/>
          <w:sz w:val="24"/>
          <w:szCs w:val="24"/>
          <w:lang w:eastAsia="en-US"/>
        </w:rPr>
        <w:t>In fede ___________________________________</w:t>
      </w:r>
    </w:p>
    <w:sectPr w:rsidR="003A4166" w:rsidRPr="000618CD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444B0" w14:textId="77777777" w:rsidR="00897C63" w:rsidRDefault="00897C63">
      <w:r>
        <w:separator/>
      </w:r>
    </w:p>
  </w:endnote>
  <w:endnote w:type="continuationSeparator" w:id="0">
    <w:p w14:paraId="5FEF63C3" w14:textId="77777777" w:rsidR="00897C63" w:rsidRDefault="00897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FE3B0" w14:textId="77777777" w:rsidR="00897C63" w:rsidRDefault="00897C63">
      <w:r>
        <w:separator/>
      </w:r>
    </w:p>
  </w:footnote>
  <w:footnote w:type="continuationSeparator" w:id="0">
    <w:p w14:paraId="159E8158" w14:textId="77777777" w:rsidR="00897C63" w:rsidRDefault="00897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C0B0D"/>
    <w:multiLevelType w:val="hybridMultilevel"/>
    <w:tmpl w:val="357E8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09081A"/>
    <w:multiLevelType w:val="hybridMultilevel"/>
    <w:tmpl w:val="EA705A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A3543"/>
    <w:multiLevelType w:val="hybridMultilevel"/>
    <w:tmpl w:val="C26642B6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9"/>
  </w:num>
  <w:num w:numId="5">
    <w:abstractNumId w:val="15"/>
  </w:num>
  <w:num w:numId="6">
    <w:abstractNumId w:val="13"/>
  </w:num>
  <w:num w:numId="7">
    <w:abstractNumId w:val="11"/>
  </w:num>
  <w:num w:numId="8">
    <w:abstractNumId w:val="12"/>
  </w:num>
  <w:num w:numId="9">
    <w:abstractNumId w:val="17"/>
  </w:num>
  <w:num w:numId="10">
    <w:abstractNumId w:val="8"/>
  </w:num>
  <w:num w:numId="11">
    <w:abstractNumId w:val="7"/>
  </w:num>
  <w:num w:numId="12">
    <w:abstractNumId w:val="6"/>
  </w:num>
  <w:num w:numId="13">
    <w:abstractNumId w:val="16"/>
  </w:num>
  <w:num w:numId="14">
    <w:abstractNumId w:val="5"/>
  </w:num>
  <w:num w:numId="15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19A0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18CD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166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396D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1DB"/>
    <w:rsid w:val="006648CD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37EB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2FAA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42FC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D720E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576F2"/>
    <w:rsid w:val="00F645F8"/>
    <w:rsid w:val="00F67F02"/>
    <w:rsid w:val="00F74C9B"/>
    <w:rsid w:val="00F800D7"/>
    <w:rsid w:val="00F8229C"/>
    <w:rsid w:val="00F86336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AA7B8-4185-45B7-A543-0A0EAA12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3866</Characters>
  <Application>Microsoft Office Word</Application>
  <DocSecurity>0</DocSecurity>
  <Lines>32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Dirigente</cp:lastModifiedBy>
  <cp:revision>3</cp:revision>
  <cp:lastPrinted>2020-02-24T13:03:00Z</cp:lastPrinted>
  <dcterms:created xsi:type="dcterms:W3CDTF">2023-11-29T11:26:00Z</dcterms:created>
  <dcterms:modified xsi:type="dcterms:W3CDTF">2023-11-29T11:33:00Z</dcterms:modified>
</cp:coreProperties>
</file>