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54DEB3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439669C" w14:textId="404F0068"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83CB8C1" w14:textId="31CF5A58" w:rsidR="007C09AC" w:rsidRDefault="007C09AC"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25930CF0" w14:textId="4FA1E86C" w:rsidR="00941BE2" w:rsidRDefault="00941BE2" w:rsidP="006E273B">
      <w:pPr>
        <w:rPr>
          <w:rFonts w:asciiTheme="minorHAnsi" w:eastAsia="Arial" w:hAnsiTheme="minorHAnsi" w:cs="Arial"/>
          <w:sz w:val="24"/>
          <w:szCs w:val="24"/>
          <w:lang w:val="en-US" w:eastAsia="en-US"/>
        </w:rPr>
      </w:pPr>
      <w:bookmarkStart w:id="0" w:name="_30j0zll"/>
      <w:bookmarkEnd w:id="0"/>
    </w:p>
    <w:p w14:paraId="48B0C058" w14:textId="73F8C242"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w:t>
      </w:r>
      <w:r w:rsidR="001D4555">
        <w:rPr>
          <w:rFonts w:asciiTheme="minorHAnsi" w:eastAsia="Arial" w:hAnsiTheme="minorHAnsi" w:cs="Arial"/>
          <w:b/>
          <w:bCs/>
          <w:sz w:val="24"/>
          <w:szCs w:val="24"/>
          <w:lang w:val="en-US" w:eastAsia="en-US"/>
        </w:rPr>
        <w:t>C</w:t>
      </w:r>
      <w:r w:rsidRPr="00A17A57">
        <w:rPr>
          <w:rFonts w:asciiTheme="minorHAnsi" w:eastAsia="Arial" w:hAnsiTheme="minorHAnsi" w:cs="Arial"/>
          <w:b/>
          <w:bCs/>
          <w:sz w:val="24"/>
          <w:szCs w:val="24"/>
          <w:lang w:val="en-US" w:eastAsia="en-US"/>
        </w:rPr>
        <w:t xml:space="preserve"> </w:t>
      </w:r>
    </w:p>
    <w:p w14:paraId="3BE34712" w14:textId="77777777" w:rsidR="00366C2A" w:rsidRDefault="00366C2A" w:rsidP="006E273B">
      <w:pPr>
        <w:rPr>
          <w:rFonts w:asciiTheme="minorHAnsi" w:eastAsia="Arial" w:hAnsiTheme="minorHAnsi" w:cs="Arial"/>
          <w:b/>
          <w:bCs/>
          <w:sz w:val="24"/>
          <w:szCs w:val="24"/>
          <w:lang w:val="en-US" w:eastAsia="en-US"/>
        </w:rPr>
      </w:pPr>
    </w:p>
    <w:p w14:paraId="4BAE8536" w14:textId="68076D4F" w:rsidR="001D4555" w:rsidRPr="001D4555" w:rsidRDefault="001D4555" w:rsidP="001D4555">
      <w:pPr>
        <w:spacing w:line="292" w:lineRule="exact"/>
        <w:jc w:val="both"/>
        <w:rPr>
          <w:rFonts w:cstheme="minorHAnsi"/>
          <w:b/>
          <w:spacing w:val="-1"/>
          <w:sz w:val="24"/>
          <w:szCs w:val="24"/>
        </w:rPr>
      </w:pPr>
      <w:r w:rsidRPr="001D4555">
        <w:rPr>
          <w:rFonts w:cstheme="minorHAnsi"/>
          <w:b/>
          <w:spacing w:val="-1"/>
          <w:sz w:val="24"/>
          <w:szCs w:val="24"/>
        </w:rPr>
        <w:t>Piano</w:t>
      </w:r>
      <w:r>
        <w:rPr>
          <w:rFonts w:cstheme="minorHAnsi"/>
          <w:b/>
          <w:spacing w:val="-1"/>
          <w:sz w:val="24"/>
          <w:szCs w:val="24"/>
        </w:rPr>
        <w:t xml:space="preserve"> </w:t>
      </w:r>
      <w:r w:rsidRPr="001D4555">
        <w:rPr>
          <w:rFonts w:cstheme="minorHAnsi"/>
          <w:b/>
          <w:spacing w:val="-1"/>
          <w:sz w:val="24"/>
          <w:szCs w:val="24"/>
        </w:rPr>
        <w:t>nazionale di ripresa e resilienza, Missione 4 – Istruzione e ricerca – Componente 1 – Potenziamento dell’offerta dei servizi di istruzione: dagli asili nido alle università – Investimento</w:t>
      </w:r>
      <w:r>
        <w:rPr>
          <w:rFonts w:cstheme="minorHAnsi"/>
          <w:b/>
          <w:spacing w:val="-1"/>
          <w:sz w:val="24"/>
          <w:szCs w:val="24"/>
        </w:rPr>
        <w:t xml:space="preserve"> </w:t>
      </w:r>
      <w:r w:rsidRPr="001D4555">
        <w:rPr>
          <w:rFonts w:cstheme="minorHAnsi"/>
          <w:b/>
          <w:spacing w:val="-1"/>
          <w:sz w:val="24"/>
          <w:szCs w:val="24"/>
        </w:rPr>
        <w:t>3.1 “</w:t>
      </w:r>
      <w:r w:rsidRPr="001D4555">
        <w:rPr>
          <w:rFonts w:cstheme="minorHAnsi"/>
          <w:b/>
          <w:i/>
          <w:spacing w:val="-1"/>
          <w:sz w:val="24"/>
          <w:szCs w:val="24"/>
        </w:rPr>
        <w:t>Nuove competenze e nuovi linguaggi</w:t>
      </w:r>
      <w:r w:rsidRPr="001D4555">
        <w:rPr>
          <w:rFonts w:cstheme="minorHAnsi"/>
          <w:b/>
          <w:spacing w:val="-1"/>
          <w:sz w:val="24"/>
          <w:szCs w:val="24"/>
        </w:rPr>
        <w:t xml:space="preserve">”, finanziato dall’Unione europea – </w:t>
      </w:r>
      <w:proofErr w:type="spellStart"/>
      <w:r w:rsidRPr="001D4555">
        <w:rPr>
          <w:rFonts w:cstheme="minorHAnsi"/>
          <w:b/>
          <w:i/>
          <w:spacing w:val="-1"/>
          <w:sz w:val="24"/>
          <w:szCs w:val="24"/>
        </w:rPr>
        <w:t>Next</w:t>
      </w:r>
      <w:proofErr w:type="spellEnd"/>
      <w:r w:rsidRPr="001D4555">
        <w:rPr>
          <w:rFonts w:cstheme="minorHAnsi"/>
          <w:b/>
          <w:i/>
          <w:spacing w:val="-1"/>
          <w:sz w:val="24"/>
          <w:szCs w:val="24"/>
        </w:rPr>
        <w:t xml:space="preserve"> Generation EU</w:t>
      </w:r>
      <w:r>
        <w:rPr>
          <w:rFonts w:cstheme="minorHAnsi"/>
          <w:b/>
          <w:spacing w:val="-1"/>
          <w:sz w:val="24"/>
          <w:szCs w:val="24"/>
        </w:rPr>
        <w:t xml:space="preserve"> </w:t>
      </w:r>
      <w:r w:rsidRPr="001D4555">
        <w:rPr>
          <w:rFonts w:cstheme="minorHAnsi"/>
          <w:b/>
          <w:spacing w:val="-1"/>
          <w:sz w:val="24"/>
          <w:szCs w:val="24"/>
        </w:rPr>
        <w:t>– “</w:t>
      </w:r>
      <w:r w:rsidRPr="001D4555">
        <w:rPr>
          <w:rFonts w:cstheme="minorHAnsi"/>
          <w:b/>
          <w:i/>
          <w:spacing w:val="-1"/>
          <w:sz w:val="24"/>
          <w:szCs w:val="24"/>
        </w:rPr>
        <w:t>Azioni di potenziamento delle competenze STEM e multilinguistiche</w:t>
      </w:r>
      <w:r w:rsidRPr="001D4555">
        <w:rPr>
          <w:rFonts w:cstheme="minorHAnsi"/>
          <w:b/>
          <w:spacing w:val="-1"/>
          <w:sz w:val="24"/>
          <w:szCs w:val="24"/>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 Azioni di potenziamento delle competenze STEM e multilinguistiche (D.M. n. 65/2023)</w:t>
      </w:r>
      <w:r>
        <w:rPr>
          <w:rFonts w:cstheme="minorHAnsi"/>
          <w:b/>
          <w:spacing w:val="-1"/>
          <w:sz w:val="24"/>
          <w:szCs w:val="24"/>
        </w:rPr>
        <w:t>.</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BCB1DFE" w:rsidR="00A17A57" w:rsidRDefault="002834AC" w:rsidP="002834AC">
      <w:pPr>
        <w:jc w:val="center"/>
        <w:rPr>
          <w:rFonts w:asciiTheme="minorHAnsi" w:eastAsia="Arial" w:hAnsiTheme="minorHAnsi" w:cs="Arial"/>
          <w:b/>
          <w:bCs/>
          <w:sz w:val="24"/>
          <w:szCs w:val="24"/>
          <w:lang w:val="en-US" w:eastAsia="en-US"/>
        </w:rPr>
      </w:pPr>
      <w:r w:rsidRPr="002834AC">
        <w:rPr>
          <w:rFonts w:asciiTheme="minorHAnsi" w:eastAsia="Arial" w:hAnsiTheme="minorHAnsi" w:cs="Arial"/>
          <w:b/>
          <w:bCs/>
          <w:sz w:val="24"/>
          <w:szCs w:val="24"/>
          <w:u w:val="single"/>
          <w:lang w:eastAsia="en-US"/>
        </w:rPr>
        <w:t>DICHIARAZIONE INSUSSISTENZA CAUSE DI INCOMPATIBILITA’</w:t>
      </w:r>
    </w:p>
    <w:p w14:paraId="2BC26FD0" w14:textId="77777777" w:rsidR="00A17A57" w:rsidRPr="00301A96" w:rsidRDefault="00A17A57" w:rsidP="00A17A57">
      <w:pPr>
        <w:spacing w:before="120" w:after="120" w:line="276" w:lineRule="auto"/>
        <w:jc w:val="both"/>
        <w:rPr>
          <w:rFonts w:ascii="Calibri" w:hAnsi="Calibri" w:cs="Calibri"/>
          <w:b/>
          <w:sz w:val="24"/>
          <w:szCs w:val="24"/>
          <w:lang w:eastAsia="en-US"/>
        </w:rPr>
      </w:pPr>
    </w:p>
    <w:p w14:paraId="2279AEA8" w14:textId="777E2F57" w:rsidR="00A17A57" w:rsidRPr="00301A96" w:rsidRDefault="00A17A57" w:rsidP="00A17A57">
      <w:pPr>
        <w:spacing w:before="120" w:after="120" w:line="276" w:lineRule="auto"/>
        <w:jc w:val="both"/>
        <w:rPr>
          <w:rFonts w:ascii="Calibri" w:hAnsi="Calibri" w:cs="Calibri"/>
          <w:bCs/>
          <w:sz w:val="24"/>
          <w:szCs w:val="24"/>
          <w:lang w:eastAsia="en-US"/>
        </w:rPr>
      </w:pPr>
      <w:r w:rsidRPr="00301A96">
        <w:rPr>
          <w:rFonts w:ascii="Calibri" w:hAnsi="Calibri" w:cs="Calibri"/>
          <w:b/>
          <w:sz w:val="24"/>
          <w:szCs w:val="24"/>
          <w:lang w:eastAsia="en-US"/>
        </w:rPr>
        <w:t>Il/La sottoscritto/a __________________________</w:t>
      </w:r>
      <w:bookmarkStart w:id="1" w:name="_Hlk101543056"/>
      <w:r w:rsidRPr="00301A96">
        <w:rPr>
          <w:rFonts w:ascii="Calibri" w:hAnsi="Calibri" w:cs="Calibri"/>
          <w:b/>
          <w:sz w:val="24"/>
          <w:szCs w:val="24"/>
          <w:lang w:eastAsia="en-US"/>
        </w:rPr>
        <w:t>___________</w:t>
      </w:r>
      <w:bookmarkEnd w:id="1"/>
      <w:r w:rsidRPr="00301A96">
        <w:rPr>
          <w:rFonts w:ascii="Calibri" w:hAnsi="Calibri" w:cs="Calibri"/>
          <w:b/>
          <w:sz w:val="24"/>
          <w:szCs w:val="24"/>
          <w:lang w:eastAsia="en-US"/>
        </w:rPr>
        <w:t xml:space="preserve"> nato/a </w:t>
      </w:r>
      <w:proofErr w:type="spellStart"/>
      <w:r w:rsidRPr="00301A96">
        <w:rPr>
          <w:rFonts w:ascii="Calibri" w:hAnsi="Calibri" w:cs="Calibri"/>
          <w:b/>
          <w:sz w:val="24"/>
          <w:szCs w:val="24"/>
          <w:lang w:eastAsia="en-US"/>
        </w:rPr>
        <w:t>a</w:t>
      </w:r>
      <w:proofErr w:type="spellEnd"/>
      <w:r w:rsidRPr="00301A96">
        <w:rPr>
          <w:rFonts w:ascii="Calibri" w:hAnsi="Calibri" w:cs="Calibri"/>
          <w:b/>
          <w:sz w:val="24"/>
          <w:szCs w:val="24"/>
          <w:lang w:eastAsia="en-US"/>
        </w:rPr>
        <w:t xml:space="preserve"> _______________ il_________________</w:t>
      </w:r>
      <w:bookmarkStart w:id="2" w:name="_Hlk96611450"/>
      <w:r w:rsidRPr="00301A96">
        <w:rPr>
          <w:rFonts w:ascii="Calibri" w:hAnsi="Calibri" w:cs="Calibri"/>
          <w:b/>
          <w:sz w:val="24"/>
          <w:szCs w:val="24"/>
          <w:lang w:eastAsia="en-US"/>
        </w:rPr>
        <w:t xml:space="preserve"> residente a______________________ Provincia di ___________________</w:t>
      </w:r>
      <w:bookmarkStart w:id="3" w:name="_Hlk76717201"/>
      <w:bookmarkEnd w:id="2"/>
      <w:r w:rsidRPr="00301A96">
        <w:rPr>
          <w:rFonts w:ascii="Calibri" w:hAnsi="Calibri" w:cs="Calibri"/>
          <w:b/>
          <w:sz w:val="24"/>
          <w:szCs w:val="24"/>
          <w:lang w:eastAsia="en-US"/>
        </w:rPr>
        <w:t xml:space="preserve"> Via/Piazza _______________________________</w:t>
      </w:r>
      <w:bookmarkStart w:id="4" w:name="_Hlk101543162"/>
      <w:r w:rsidRPr="00301A96">
        <w:rPr>
          <w:rFonts w:ascii="Calibri" w:hAnsi="Calibri" w:cs="Calibri"/>
          <w:b/>
          <w:sz w:val="24"/>
          <w:szCs w:val="24"/>
          <w:lang w:eastAsia="en-US"/>
        </w:rPr>
        <w:t>_</w:t>
      </w:r>
      <w:bookmarkStart w:id="5" w:name="_Hlk101543132"/>
      <w:r w:rsidRPr="00301A96">
        <w:rPr>
          <w:rFonts w:ascii="Calibri" w:hAnsi="Calibri" w:cs="Calibri"/>
          <w:b/>
          <w:sz w:val="24"/>
          <w:szCs w:val="24"/>
          <w:lang w:eastAsia="en-US"/>
        </w:rPr>
        <w:t>_______________</w:t>
      </w:r>
      <w:bookmarkEnd w:id="4"/>
      <w:bookmarkEnd w:id="5"/>
      <w:r w:rsidRPr="00301A96">
        <w:rPr>
          <w:rFonts w:ascii="Calibri" w:hAnsi="Calibri" w:cs="Calibri"/>
          <w:b/>
          <w:sz w:val="24"/>
          <w:szCs w:val="24"/>
          <w:lang w:eastAsia="en-US"/>
        </w:rPr>
        <w:t xml:space="preserve"> n. _________</w:t>
      </w:r>
      <w:bookmarkEnd w:id="3"/>
      <w:r w:rsidRPr="00301A96">
        <w:rPr>
          <w:rFonts w:ascii="Calibri" w:hAnsi="Calibri" w:cs="Calibri"/>
          <w:b/>
          <w:sz w:val="24"/>
          <w:szCs w:val="24"/>
          <w:lang w:eastAsia="en-US"/>
        </w:rPr>
        <w:t xml:space="preserve"> Codice Fiscale ______________________________, in qualità di </w:t>
      </w:r>
      <w:r w:rsidR="006B77A3" w:rsidRPr="00301A96">
        <w:rPr>
          <w:rFonts w:ascii="Calibri" w:hAnsi="Calibri" w:cs="Calibri"/>
          <w:b/>
          <w:sz w:val="24"/>
          <w:szCs w:val="24"/>
          <w:lang w:eastAsia="en-US"/>
        </w:rPr>
        <w:t>ESPERTO</w:t>
      </w:r>
      <w:r w:rsidR="00F85D5B">
        <w:rPr>
          <w:rFonts w:ascii="Calibri" w:hAnsi="Calibri" w:cs="Calibri"/>
          <w:b/>
          <w:sz w:val="24"/>
          <w:szCs w:val="24"/>
          <w:lang w:eastAsia="en-US"/>
        </w:rPr>
        <w:t>/TUTOR</w:t>
      </w:r>
      <w:r w:rsidRPr="00301A96">
        <w:rPr>
          <w:rFonts w:ascii="Calibri" w:hAnsi="Calibri" w:cs="Calibri"/>
          <w:b/>
          <w:sz w:val="24"/>
          <w:szCs w:val="24"/>
          <w:lang w:eastAsia="en-US"/>
        </w:rPr>
        <w:t xml:space="preserve"> per il </w:t>
      </w:r>
      <w:r w:rsidR="006E45A2">
        <w:rPr>
          <w:rFonts w:ascii="Calibri" w:hAnsi="Calibri" w:cs="Calibri"/>
          <w:b/>
          <w:sz w:val="24"/>
          <w:szCs w:val="24"/>
          <w:lang w:eastAsia="en-US"/>
        </w:rPr>
        <w:t>MODULO</w:t>
      </w:r>
      <w:r w:rsidR="006E45A2">
        <w:rPr>
          <w:rFonts w:ascii="Calibri" w:hAnsi="Calibri" w:cs="Calibri"/>
          <w:b/>
          <w:sz w:val="24"/>
          <w:szCs w:val="24"/>
          <w:lang w:eastAsia="en-US"/>
        </w:rPr>
        <w:softHyphen/>
      </w:r>
      <w:r w:rsidR="006E45A2">
        <w:rPr>
          <w:rFonts w:ascii="Calibri" w:hAnsi="Calibri" w:cs="Calibri"/>
          <w:b/>
          <w:sz w:val="24"/>
          <w:szCs w:val="24"/>
          <w:lang w:eastAsia="en-US"/>
        </w:rPr>
        <w:softHyphen/>
      </w:r>
      <w:r w:rsidR="006E45A2">
        <w:rPr>
          <w:rFonts w:ascii="Calibri" w:hAnsi="Calibri" w:cs="Calibri"/>
          <w:b/>
          <w:sz w:val="24"/>
          <w:szCs w:val="24"/>
          <w:lang w:eastAsia="en-US"/>
        </w:rPr>
        <w:softHyphen/>
      </w:r>
      <w:r w:rsidR="006E45A2">
        <w:rPr>
          <w:rFonts w:ascii="Calibri" w:hAnsi="Calibri" w:cs="Calibri"/>
          <w:b/>
          <w:sz w:val="24"/>
          <w:szCs w:val="24"/>
          <w:lang w:eastAsia="en-US"/>
        </w:rPr>
        <w:softHyphen/>
        <w:t>______________</w:t>
      </w:r>
      <w:r w:rsidR="00C24BE4">
        <w:rPr>
          <w:rFonts w:ascii="Calibri" w:eastAsia="DejaVu Sans" w:hAnsi="Calibri" w:cs="Calibri"/>
          <w:b/>
          <w:bCs/>
          <w:color w:val="000000"/>
          <w:sz w:val="24"/>
          <w:szCs w:val="24"/>
          <w:shd w:val="clear" w:color="auto" w:fill="FFFFFF"/>
          <w:lang w:eastAsia="zh-CN" w:bidi="hi-IN"/>
        </w:rPr>
        <w:t xml:space="preserve">            </w:t>
      </w:r>
      <w:r w:rsidRPr="00301A96">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01A96" w:rsidRDefault="00A17A57" w:rsidP="00A17A57">
      <w:pPr>
        <w:spacing w:before="120" w:after="120"/>
        <w:jc w:val="center"/>
        <w:outlineLvl w:val="0"/>
        <w:rPr>
          <w:rFonts w:ascii="Calibri" w:hAnsi="Calibri" w:cs="Calibri"/>
          <w:b/>
          <w:sz w:val="24"/>
          <w:szCs w:val="24"/>
          <w:lang w:eastAsia="en-US"/>
        </w:rPr>
      </w:pPr>
      <w:r w:rsidRPr="00301A96">
        <w:rPr>
          <w:rFonts w:ascii="Calibri" w:hAnsi="Calibri" w:cs="Calibri"/>
          <w:b/>
          <w:sz w:val="24"/>
          <w:szCs w:val="24"/>
          <w:lang w:eastAsia="en-US"/>
        </w:rPr>
        <w:t>DICHIARA</w:t>
      </w:r>
    </w:p>
    <w:p w14:paraId="52782FFF"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non trovarsi in situazioni di conflitto di interessi, anche potenziale, ai sensi dell’art. 53, comma 14, del d.lgs. n. 165/2001, che possano interferire con l’esercizio dell’incarico;</w:t>
      </w:r>
    </w:p>
    <w:p w14:paraId="20D06651"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lastRenderedPageBreak/>
        <w:t>di impegnarsi altresì a comunicare all’Istituzione scolastica qualsiasi altra circostanza sopravvenuta di carattere ostativo rispetto all’espletamento dell’incarico;</w:t>
      </w:r>
    </w:p>
    <w:p w14:paraId="7A11EC2B"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01A96"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6FDD5B9E" w:rsidR="00A17A57" w:rsidRPr="00301A96" w:rsidRDefault="001D4555" w:rsidP="00A17A57">
      <w:pPr>
        <w:overflowPunct w:val="0"/>
        <w:autoSpaceDE w:val="0"/>
        <w:autoSpaceDN w:val="0"/>
        <w:adjustRightInd w:val="0"/>
        <w:spacing w:before="120" w:after="120"/>
        <w:jc w:val="both"/>
        <w:textAlignment w:val="baseline"/>
        <w:rPr>
          <w:rFonts w:ascii="Calibri" w:hAnsi="Calibri" w:cs="Calibri"/>
          <w:sz w:val="24"/>
          <w:szCs w:val="24"/>
        </w:rPr>
      </w:pPr>
      <w:r>
        <w:rPr>
          <w:rFonts w:ascii="Calibri" w:hAnsi="Calibri" w:cs="Calibri"/>
          <w:sz w:val="24"/>
          <w:szCs w:val="24"/>
        </w:rPr>
        <w:t>Luogo e data________________________</w:t>
      </w:r>
      <w:bookmarkStart w:id="6" w:name="_GoBack"/>
      <w:bookmarkEnd w:id="6"/>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p>
    <w:p w14:paraId="19DE66B3" w14:textId="7777777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eastAsia="Calibri" w:hAnsi="Calibri" w:cs="Calibri"/>
          <w:sz w:val="24"/>
          <w:szCs w:val="24"/>
        </w:rPr>
        <w:t>IL DICHIARANTE</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t xml:space="preserve">       </w:t>
      </w:r>
      <w:bookmarkStart w:id="7" w:name="_Hlk86072743"/>
      <w:r w:rsidRPr="00301A96">
        <w:rPr>
          <w:rFonts w:ascii="Calibri" w:hAnsi="Calibri" w:cs="Calibri"/>
          <w:sz w:val="24"/>
          <w:szCs w:val="24"/>
        </w:rPr>
        <w:t xml:space="preserve">  </w:t>
      </w:r>
      <w:r w:rsidRPr="00301A96">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8"/>
      <w:footerReference w:type="default" r:id="rId9"/>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065C" w14:textId="77777777" w:rsidR="004B513D" w:rsidRDefault="004B513D">
      <w:r>
        <w:separator/>
      </w:r>
    </w:p>
  </w:endnote>
  <w:endnote w:type="continuationSeparator" w:id="0">
    <w:p w14:paraId="10CDC722" w14:textId="77777777" w:rsidR="004B513D" w:rsidRDefault="004B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A10E" w14:textId="77777777" w:rsidR="004B513D" w:rsidRDefault="004B513D">
      <w:r>
        <w:separator/>
      </w:r>
    </w:p>
  </w:footnote>
  <w:footnote w:type="continuationSeparator" w:id="0">
    <w:p w14:paraId="377833BF" w14:textId="77777777" w:rsidR="004B513D" w:rsidRDefault="004B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555"/>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34AC"/>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A96"/>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6C2A"/>
    <w:rsid w:val="00367396"/>
    <w:rsid w:val="003709D8"/>
    <w:rsid w:val="003726C9"/>
    <w:rsid w:val="00374926"/>
    <w:rsid w:val="0037595D"/>
    <w:rsid w:val="00376169"/>
    <w:rsid w:val="00380B8B"/>
    <w:rsid w:val="003824FF"/>
    <w:rsid w:val="00382EC8"/>
    <w:rsid w:val="00383ADD"/>
    <w:rsid w:val="003878F4"/>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13D"/>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D7F"/>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5A2"/>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05BF"/>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24BE4"/>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3900"/>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85D5B"/>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AEBA4-5828-4F6F-AA1D-F695C643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670</Words>
  <Characters>3821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Alessandro</cp:lastModifiedBy>
  <cp:revision>7</cp:revision>
  <cp:lastPrinted>2020-02-24T13:03:00Z</cp:lastPrinted>
  <dcterms:created xsi:type="dcterms:W3CDTF">2024-10-20T20:25:00Z</dcterms:created>
  <dcterms:modified xsi:type="dcterms:W3CDTF">2024-10-31T11:40:00Z</dcterms:modified>
</cp:coreProperties>
</file>