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42D19305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439669C" w14:textId="7D02018D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283CB8C1" w14:textId="538427A6"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F663ADC" w14:textId="77777777" w:rsidR="0079659E" w:rsidRDefault="0079659E" w:rsidP="0079659E">
      <w:pPr>
        <w:pStyle w:val="Titolo1"/>
        <w:spacing w:before="38"/>
        <w:ind w:left="1073"/>
        <w:rPr>
          <w:rFonts w:asciiTheme="minorHAnsi" w:hAnsiTheme="minorHAnsi" w:cstheme="minorHAnsi"/>
          <w:sz w:val="24"/>
          <w:szCs w:val="24"/>
        </w:rPr>
      </w:pPr>
      <w:bookmarkStart w:id="0" w:name="_30j0zll"/>
      <w:bookmarkEnd w:id="0"/>
    </w:p>
    <w:p w14:paraId="10BC0134" w14:textId="77777777" w:rsidR="0079659E" w:rsidRDefault="0079659E" w:rsidP="0079659E">
      <w:pPr>
        <w:pStyle w:val="Titolo1"/>
        <w:spacing w:before="38"/>
        <w:ind w:left="1073"/>
        <w:rPr>
          <w:rFonts w:asciiTheme="minorHAnsi" w:hAnsiTheme="minorHAnsi" w:cstheme="minorHAnsi"/>
          <w:sz w:val="24"/>
          <w:szCs w:val="24"/>
        </w:rPr>
      </w:pPr>
    </w:p>
    <w:p w14:paraId="2DD67D16" w14:textId="77777777" w:rsidR="0079659E" w:rsidRDefault="0079659E" w:rsidP="0079659E">
      <w:pPr>
        <w:pStyle w:val="Titolo1"/>
        <w:spacing w:before="38"/>
        <w:ind w:left="1073"/>
        <w:rPr>
          <w:rFonts w:asciiTheme="minorHAnsi" w:hAnsiTheme="minorHAnsi" w:cstheme="minorHAnsi"/>
          <w:sz w:val="24"/>
          <w:szCs w:val="24"/>
        </w:rPr>
      </w:pPr>
    </w:p>
    <w:p w14:paraId="6DFD4CC9" w14:textId="77777777" w:rsidR="0079659E" w:rsidRDefault="0079659E" w:rsidP="0079659E">
      <w:pPr>
        <w:pStyle w:val="Titolo1"/>
        <w:spacing w:before="38"/>
        <w:ind w:left="1073"/>
        <w:rPr>
          <w:rFonts w:asciiTheme="minorHAnsi" w:hAnsiTheme="minorHAnsi" w:cstheme="minorHAnsi"/>
          <w:sz w:val="24"/>
          <w:szCs w:val="24"/>
        </w:rPr>
      </w:pPr>
    </w:p>
    <w:p w14:paraId="6DB0158F" w14:textId="77777777" w:rsidR="0079659E" w:rsidRDefault="0079659E" w:rsidP="0079659E">
      <w:pPr>
        <w:pStyle w:val="Titolo1"/>
        <w:spacing w:before="38"/>
        <w:ind w:left="1073"/>
        <w:rPr>
          <w:rFonts w:asciiTheme="minorHAnsi" w:hAnsiTheme="minorHAnsi" w:cstheme="minorHAnsi"/>
          <w:sz w:val="24"/>
          <w:szCs w:val="24"/>
        </w:rPr>
      </w:pPr>
    </w:p>
    <w:p w14:paraId="4E7A7A39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0093A78F" w14:textId="0FD9C89E" w:rsidR="00715ABB" w:rsidRDefault="00715ABB" w:rsidP="00715ABB">
      <w:pPr>
        <w:spacing w:line="276" w:lineRule="auto"/>
        <w:ind w:left="804" w:right="684"/>
        <w:jc w:val="both"/>
        <w:rPr>
          <w:b/>
        </w:rPr>
      </w:pPr>
      <w:r>
        <w:rPr>
          <w:b/>
          <w:sz w:val="22"/>
        </w:rPr>
        <w:t xml:space="preserve">OGGETTO: </w:t>
      </w:r>
      <w:r>
        <w:rPr>
          <w:b/>
          <w:i/>
        </w:rPr>
        <w:t>AVVISO UNICO PER LA SELEZIONE DI PERSONALE INTERNO/ESTERNO PER IL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CONFERIMENTO</w:t>
      </w:r>
      <w:r>
        <w:rPr>
          <w:b/>
          <w:i/>
          <w:spacing w:val="47"/>
        </w:rPr>
        <w:t xml:space="preserve"> </w:t>
      </w:r>
      <w:r>
        <w:rPr>
          <w:b/>
          <w:i/>
        </w:rPr>
        <w:t xml:space="preserve">DI </w:t>
      </w:r>
      <w:r>
        <w:rPr>
          <w:b/>
          <w:i/>
          <w:spacing w:val="42"/>
        </w:rPr>
        <w:t xml:space="preserve"> 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INCARICHI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INDIVIDUALI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ESPERTI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E</w:t>
      </w:r>
      <w:r>
        <w:rPr>
          <w:b/>
          <w:i/>
          <w:spacing w:val="42"/>
        </w:rPr>
        <w:t xml:space="preserve"> </w:t>
      </w:r>
      <w:proofErr w:type="gramStart"/>
      <w:r>
        <w:rPr>
          <w:b/>
          <w:i/>
        </w:rPr>
        <w:t>DI</w:t>
      </w:r>
      <w:r>
        <w:rPr>
          <w:b/>
          <w:i/>
          <w:spacing w:val="43"/>
        </w:rPr>
        <w:t xml:space="preserve"> 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DOCENTI</w:t>
      </w:r>
      <w:proofErr w:type="gramEnd"/>
      <w:r>
        <w:rPr>
          <w:b/>
          <w:i/>
          <w:spacing w:val="44"/>
        </w:rPr>
        <w:t xml:space="preserve"> </w:t>
      </w:r>
      <w:r>
        <w:rPr>
          <w:b/>
          <w:i/>
        </w:rPr>
        <w:t>TUTOR</w:t>
      </w:r>
      <w:r>
        <w:rPr>
          <w:b/>
          <w:i/>
          <w:spacing w:val="55"/>
        </w:rPr>
        <w:t xml:space="preserve"> </w:t>
      </w:r>
      <w:r>
        <w:rPr>
          <w:b/>
          <w:sz w:val="22"/>
        </w:rPr>
        <w:t>Piano</w:t>
      </w:r>
    </w:p>
    <w:p w14:paraId="3B8FB8B8" w14:textId="77777777" w:rsidR="00715ABB" w:rsidRDefault="00715ABB" w:rsidP="00715ABB">
      <w:pPr>
        <w:spacing w:line="276" w:lineRule="auto"/>
        <w:ind w:left="804" w:right="682"/>
        <w:jc w:val="both"/>
        <w:rPr>
          <w:b/>
        </w:rPr>
      </w:pPr>
      <w:r>
        <w:rPr>
          <w:b/>
          <w:sz w:val="22"/>
        </w:rPr>
        <w:t>nazionale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ripresa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resilienza,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Missione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4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Istruzione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ricerca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Componente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1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Potenziamento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dell’offerta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dei servizi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di istruzione: dagli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asili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nido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alle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università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– Investimento</w:t>
      </w:r>
    </w:p>
    <w:p w14:paraId="13AE4549" w14:textId="77777777" w:rsidR="00715ABB" w:rsidRDefault="00715ABB" w:rsidP="00715ABB">
      <w:pPr>
        <w:spacing w:line="252" w:lineRule="exact"/>
        <w:ind w:left="804"/>
        <w:jc w:val="both"/>
        <w:rPr>
          <w:b/>
          <w:i/>
        </w:rPr>
      </w:pPr>
      <w:r>
        <w:rPr>
          <w:b/>
          <w:sz w:val="22"/>
        </w:rPr>
        <w:t>3.1</w:t>
      </w:r>
      <w:r>
        <w:rPr>
          <w:b/>
          <w:spacing w:val="3"/>
          <w:sz w:val="22"/>
        </w:rPr>
        <w:t xml:space="preserve"> </w:t>
      </w:r>
      <w:r>
        <w:rPr>
          <w:b/>
          <w:sz w:val="22"/>
        </w:rPr>
        <w:t>“</w:t>
      </w:r>
      <w:r>
        <w:rPr>
          <w:b/>
          <w:i/>
          <w:sz w:val="22"/>
        </w:rPr>
        <w:t>Nuove</w:t>
      </w:r>
      <w:r>
        <w:rPr>
          <w:b/>
          <w:i/>
          <w:spacing w:val="3"/>
          <w:sz w:val="22"/>
        </w:rPr>
        <w:t xml:space="preserve"> </w:t>
      </w:r>
      <w:r>
        <w:rPr>
          <w:b/>
          <w:i/>
          <w:sz w:val="22"/>
        </w:rPr>
        <w:t>competenze</w:t>
      </w:r>
      <w:r>
        <w:rPr>
          <w:b/>
          <w:i/>
          <w:spacing w:val="3"/>
          <w:sz w:val="22"/>
        </w:rPr>
        <w:t xml:space="preserve"> </w:t>
      </w:r>
      <w:r>
        <w:rPr>
          <w:b/>
          <w:i/>
          <w:sz w:val="22"/>
        </w:rPr>
        <w:t>e</w:t>
      </w:r>
      <w:r>
        <w:rPr>
          <w:b/>
          <w:i/>
          <w:spacing w:val="3"/>
          <w:sz w:val="22"/>
        </w:rPr>
        <w:t xml:space="preserve"> </w:t>
      </w:r>
      <w:r>
        <w:rPr>
          <w:b/>
          <w:i/>
          <w:sz w:val="22"/>
        </w:rPr>
        <w:t>nuovi</w:t>
      </w:r>
      <w:r>
        <w:rPr>
          <w:b/>
          <w:i/>
          <w:spacing w:val="4"/>
          <w:sz w:val="22"/>
        </w:rPr>
        <w:t xml:space="preserve"> </w:t>
      </w:r>
      <w:r>
        <w:rPr>
          <w:b/>
          <w:i/>
          <w:sz w:val="22"/>
        </w:rPr>
        <w:t>linguaggi</w:t>
      </w:r>
      <w:r>
        <w:rPr>
          <w:b/>
          <w:sz w:val="22"/>
        </w:rPr>
        <w:t>”,</w:t>
      </w:r>
      <w:r>
        <w:rPr>
          <w:b/>
          <w:spacing w:val="5"/>
          <w:sz w:val="22"/>
        </w:rPr>
        <w:t xml:space="preserve"> </w:t>
      </w:r>
      <w:r>
        <w:rPr>
          <w:b/>
          <w:sz w:val="22"/>
        </w:rPr>
        <w:t>finanziato</w:t>
      </w:r>
      <w:r>
        <w:rPr>
          <w:b/>
          <w:spacing w:val="5"/>
          <w:sz w:val="22"/>
        </w:rPr>
        <w:t xml:space="preserve"> </w:t>
      </w:r>
      <w:r>
        <w:rPr>
          <w:b/>
          <w:sz w:val="22"/>
        </w:rPr>
        <w:t>dall’Unione</w:t>
      </w:r>
      <w:r>
        <w:rPr>
          <w:b/>
          <w:spacing w:val="3"/>
          <w:sz w:val="22"/>
        </w:rPr>
        <w:t xml:space="preserve"> </w:t>
      </w:r>
      <w:r>
        <w:rPr>
          <w:b/>
          <w:sz w:val="22"/>
        </w:rPr>
        <w:t>europea</w:t>
      </w:r>
      <w:r>
        <w:rPr>
          <w:b/>
          <w:spacing w:val="5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5"/>
          <w:sz w:val="22"/>
        </w:rPr>
        <w:t xml:space="preserve"> </w:t>
      </w:r>
      <w:proofErr w:type="spellStart"/>
      <w:r>
        <w:rPr>
          <w:b/>
          <w:i/>
          <w:sz w:val="22"/>
        </w:rPr>
        <w:t>Next</w:t>
      </w:r>
      <w:proofErr w:type="spellEnd"/>
      <w:r>
        <w:rPr>
          <w:b/>
          <w:i/>
          <w:spacing w:val="4"/>
          <w:sz w:val="22"/>
        </w:rPr>
        <w:t xml:space="preserve"> </w:t>
      </w:r>
      <w:r>
        <w:rPr>
          <w:b/>
          <w:i/>
          <w:sz w:val="22"/>
        </w:rPr>
        <w:t>Generation</w:t>
      </w:r>
      <w:r>
        <w:rPr>
          <w:b/>
          <w:i/>
          <w:spacing w:val="2"/>
          <w:sz w:val="22"/>
        </w:rPr>
        <w:t xml:space="preserve"> </w:t>
      </w:r>
      <w:r>
        <w:rPr>
          <w:b/>
          <w:i/>
          <w:sz w:val="22"/>
        </w:rPr>
        <w:t>EU</w:t>
      </w:r>
    </w:p>
    <w:p w14:paraId="1FA4C9AE" w14:textId="288FDFEE" w:rsidR="00715ABB" w:rsidRDefault="00715ABB" w:rsidP="00715ABB">
      <w:pPr>
        <w:spacing w:before="37" w:line="276" w:lineRule="auto"/>
        <w:ind w:left="804" w:right="683"/>
        <w:jc w:val="both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“</w:t>
      </w:r>
      <w:r>
        <w:rPr>
          <w:b/>
          <w:i/>
          <w:sz w:val="22"/>
        </w:rPr>
        <w:t>Azioni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di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potenziamento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delle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competenze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STEM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e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multilinguistiche</w:t>
      </w:r>
      <w:r>
        <w:rPr>
          <w:b/>
          <w:sz w:val="22"/>
        </w:rPr>
        <w:t>”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Intervento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A: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Realizzazione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percorsi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didattici,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formativi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orientamento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studentesse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studenti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finalizzati a promuovere l’integrazione, all’interno dei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curricula 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tutti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 cicli scolastici, 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attività,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metodologie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contenuti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volti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sviluppare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le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competenze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STEM,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digitali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innovazione,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nonché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quelle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linguistiche,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garantendo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pari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opportunità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parità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genere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termini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approccio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metodologico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attività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orientamento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STEM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-Intervento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B: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Realizzazione di percorsi formativi di lingua e di metodologia di durata annuale, finalizzati al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potenziamento delle competenze linguistiche dei docenti in servizio e al miglioramento delle loro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competenze metodologiche di insegnamento. Azioni di potenziamento delle competenze STEM 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multilinguistiche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(D.M.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n. 65/2023)</w:t>
      </w:r>
    </w:p>
    <w:p w14:paraId="69DA6C11" w14:textId="77777777" w:rsidR="00715ABB" w:rsidRPr="00B83C19" w:rsidRDefault="00715ABB" w:rsidP="00715ABB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B70B1AC" w14:textId="77777777" w:rsidR="00715ABB" w:rsidRPr="00906082" w:rsidRDefault="00715ABB" w:rsidP="00715ABB">
      <w:pPr>
        <w:spacing w:before="120" w:after="160" w:line="316" w:lineRule="auto"/>
        <w:ind w:left="212" w:right="89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0A6D">
        <w:rPr>
          <w:rFonts w:asciiTheme="minorHAnsi" w:hAnsiTheme="minorHAnsi" w:cstheme="minorHAnsi"/>
          <w:b/>
          <w:sz w:val="24"/>
          <w:szCs w:val="24"/>
        </w:rPr>
        <w:t>Titolo</w:t>
      </w:r>
      <w:r w:rsidRPr="00860A6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60A6D">
        <w:rPr>
          <w:rFonts w:asciiTheme="minorHAnsi" w:hAnsiTheme="minorHAnsi" w:cstheme="minorHAnsi"/>
          <w:b/>
          <w:sz w:val="24"/>
          <w:szCs w:val="24"/>
        </w:rPr>
        <w:t>del</w:t>
      </w:r>
      <w:r w:rsidRPr="00860A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60A6D">
        <w:rPr>
          <w:rFonts w:asciiTheme="minorHAnsi" w:hAnsiTheme="minorHAnsi" w:cstheme="minorHAnsi"/>
          <w:b/>
          <w:sz w:val="24"/>
          <w:szCs w:val="24"/>
        </w:rPr>
        <w:t xml:space="preserve">Progetto </w:t>
      </w:r>
      <w:r w:rsidRPr="00860A6D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“</w:t>
      </w:r>
      <w:r w:rsidRPr="00906082">
        <w:rPr>
          <w:rFonts w:asciiTheme="minorHAnsi" w:eastAsiaTheme="minorHAnsi" w:hAnsiTheme="minorHAnsi" w:cstheme="minorHAnsi"/>
          <w:b/>
          <w:color w:val="212529"/>
          <w:sz w:val="24"/>
          <w:szCs w:val="24"/>
          <w:shd w:val="clear" w:color="auto" w:fill="FFFFFF"/>
          <w:lang w:eastAsia="en-US"/>
        </w:rPr>
        <w:t>Esplorando il mondo: connessioni tra STEM e Lingue nell'Istituto Comprensivo"</w:t>
      </w:r>
    </w:p>
    <w:p w14:paraId="2D5D0A19" w14:textId="77777777" w:rsidR="00715ABB" w:rsidRPr="00860A6D" w:rsidRDefault="00715ABB" w:rsidP="00715ABB">
      <w:pPr>
        <w:shd w:val="clear" w:color="auto" w:fill="FFFFFF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860A6D">
        <w:rPr>
          <w:rFonts w:asciiTheme="minorHAnsi" w:hAnsiTheme="minorHAnsi" w:cstheme="minorHAnsi"/>
          <w:b/>
          <w:sz w:val="24"/>
          <w:szCs w:val="24"/>
        </w:rPr>
        <w:t>“</w:t>
      </w:r>
      <w:r w:rsidRPr="00860A6D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Codice progetto </w:t>
      </w:r>
      <w:r w:rsidRPr="00860A6D">
        <w:rPr>
          <w:rFonts w:asciiTheme="minorHAnsi" w:hAnsiTheme="minorHAnsi" w:cstheme="minorHAnsi"/>
          <w:b/>
          <w:bCs/>
          <w:color w:val="212529"/>
          <w:sz w:val="24"/>
          <w:szCs w:val="24"/>
        </w:rPr>
        <w:t>M4C1I3.1-2023-1143-P-28159</w:t>
      </w:r>
    </w:p>
    <w:p w14:paraId="6559293C" w14:textId="77777777" w:rsidR="00715ABB" w:rsidRPr="00860A6D" w:rsidRDefault="00715ABB" w:rsidP="00715ABB">
      <w:pPr>
        <w:shd w:val="clear" w:color="auto" w:fill="FFFFFF"/>
        <w:spacing w:after="160" w:line="259" w:lineRule="auto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 w:rsidRPr="0090608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CODICE</w:t>
      </w:r>
      <w:r w:rsidRPr="00906082">
        <w:rPr>
          <w:rFonts w:asciiTheme="minorHAnsi" w:eastAsiaTheme="minorHAnsi" w:hAnsiTheme="minorHAnsi" w:cstheme="minorHAnsi"/>
          <w:b/>
          <w:spacing w:val="-6"/>
          <w:sz w:val="24"/>
          <w:szCs w:val="24"/>
          <w:lang w:eastAsia="en-US"/>
        </w:rPr>
        <w:t xml:space="preserve"> </w:t>
      </w:r>
      <w:r w:rsidRPr="0090608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CUP</w:t>
      </w:r>
      <w:r w:rsidRPr="00860A6D">
        <w:rPr>
          <w:rFonts w:asciiTheme="minorHAnsi" w:eastAsiaTheme="minorHAnsi" w:hAnsiTheme="minorHAnsi" w:cstheme="minorHAnsi"/>
          <w:sz w:val="24"/>
          <w:szCs w:val="24"/>
          <w:lang w:eastAsia="en-US"/>
        </w:rPr>
        <w:t>:</w:t>
      </w:r>
      <w:r w:rsidRPr="00860A6D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D34D23005180006</w:t>
      </w:r>
    </w:p>
    <w:p w14:paraId="630C4C5D" w14:textId="77777777" w:rsidR="00715ABB" w:rsidRDefault="00715ABB" w:rsidP="00715ABB">
      <w:pPr>
        <w:spacing w:before="37" w:line="276" w:lineRule="auto"/>
        <w:ind w:left="804" w:right="683"/>
        <w:jc w:val="both"/>
        <w:rPr>
          <w:b/>
        </w:rPr>
      </w:pPr>
    </w:p>
    <w:p w14:paraId="488CC3DA" w14:textId="6D460A57" w:rsidR="00B24843" w:rsidRPr="0079659E" w:rsidRDefault="00715ABB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</w:t>
      </w:r>
      <w:r w:rsidR="00B24843" w:rsidRPr="0079659E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10C39CE3" w14:textId="47FA342C" w:rsidR="00B24843" w:rsidRPr="0079659E" w:rsidRDefault="00715ABB" w:rsidP="00CC65C0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79659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</w:t>
      </w:r>
      <w:r w:rsidR="00B24843" w:rsidRPr="0079659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B24843" w:rsidRPr="0079659E">
        <w:rPr>
          <w:rFonts w:cstheme="minorHAnsi"/>
          <w:b/>
          <w:sz w:val="24"/>
          <w:szCs w:val="24"/>
        </w:rPr>
        <w:t xml:space="preserve"> </w:t>
      </w:r>
      <w:r w:rsidR="00B24843" w:rsidRPr="0079659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il</w:t>
      </w:r>
      <w:r w:rsidR="00B24843" w:rsidRPr="0079659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di incarichi individuali di </w:t>
      </w:r>
      <w:r w:rsidR="008E1165">
        <w:rPr>
          <w:rFonts w:eastAsia="Times New Roman" w:cstheme="minorHAnsi"/>
          <w:b/>
          <w:bCs/>
          <w:sz w:val="24"/>
          <w:szCs w:val="24"/>
          <w:lang w:eastAsia="it-IT"/>
        </w:rPr>
        <w:t>TUTOR</w:t>
      </w:r>
    </w:p>
    <w:p w14:paraId="45D6223D" w14:textId="655F7D04" w:rsidR="0079659E" w:rsidRPr="0079659E" w:rsidRDefault="0079659E" w:rsidP="0079659E">
      <w:pPr>
        <w:pStyle w:val="Titolo1"/>
        <w:spacing w:before="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79659E">
        <w:rPr>
          <w:rFonts w:asciiTheme="minorHAnsi" w:hAnsiTheme="minorHAnsi" w:cstheme="minorHAnsi"/>
          <w:sz w:val="24"/>
        </w:rPr>
        <w:t>Dichiarazione</w:t>
      </w:r>
      <w:r w:rsidRPr="0079659E">
        <w:rPr>
          <w:rFonts w:asciiTheme="minorHAnsi" w:hAnsiTheme="minorHAnsi" w:cstheme="minorHAnsi"/>
          <w:spacing w:val="-3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sostitutiva</w:t>
      </w:r>
      <w:r w:rsidRPr="0079659E">
        <w:rPr>
          <w:rFonts w:asciiTheme="minorHAnsi" w:hAnsiTheme="minorHAnsi" w:cstheme="minorHAnsi"/>
          <w:spacing w:val="-3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dell’atto</w:t>
      </w:r>
      <w:r w:rsidRPr="0079659E">
        <w:rPr>
          <w:rFonts w:asciiTheme="minorHAnsi" w:hAnsiTheme="minorHAnsi" w:cstheme="minorHAnsi"/>
          <w:spacing w:val="-2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di</w:t>
      </w:r>
      <w:r w:rsidRPr="0079659E">
        <w:rPr>
          <w:rFonts w:asciiTheme="minorHAnsi" w:hAnsiTheme="minorHAnsi" w:cstheme="minorHAnsi"/>
          <w:spacing w:val="-1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notorietà</w:t>
      </w:r>
      <w:r w:rsidRPr="0079659E">
        <w:rPr>
          <w:rFonts w:asciiTheme="minorHAnsi" w:hAnsiTheme="minorHAnsi" w:cstheme="minorHAnsi"/>
          <w:spacing w:val="-3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ex</w:t>
      </w:r>
      <w:r w:rsidRPr="0079659E">
        <w:rPr>
          <w:rFonts w:asciiTheme="minorHAnsi" w:hAnsiTheme="minorHAnsi" w:cstheme="minorHAnsi"/>
          <w:spacing w:val="-2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artt.</w:t>
      </w:r>
      <w:r w:rsidRPr="0079659E">
        <w:rPr>
          <w:rFonts w:asciiTheme="minorHAnsi" w:hAnsiTheme="minorHAnsi" w:cstheme="minorHAnsi"/>
          <w:spacing w:val="-2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46</w:t>
      </w:r>
      <w:r w:rsidRPr="0079659E">
        <w:rPr>
          <w:rFonts w:asciiTheme="minorHAnsi" w:hAnsiTheme="minorHAnsi" w:cstheme="minorHAnsi"/>
          <w:spacing w:val="-4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e</w:t>
      </w:r>
      <w:r w:rsidRPr="0079659E">
        <w:rPr>
          <w:rFonts w:asciiTheme="minorHAnsi" w:hAnsiTheme="minorHAnsi" w:cstheme="minorHAnsi"/>
          <w:spacing w:val="-3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47</w:t>
      </w:r>
      <w:r w:rsidRPr="0079659E">
        <w:rPr>
          <w:rFonts w:asciiTheme="minorHAnsi" w:hAnsiTheme="minorHAnsi" w:cstheme="minorHAnsi"/>
          <w:spacing w:val="-4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del</w:t>
      </w:r>
      <w:r w:rsidRPr="0079659E">
        <w:rPr>
          <w:rFonts w:asciiTheme="minorHAnsi" w:hAnsiTheme="minorHAnsi" w:cstheme="minorHAnsi"/>
          <w:spacing w:val="-1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D.P.R.</w:t>
      </w:r>
      <w:r w:rsidRPr="0079659E">
        <w:rPr>
          <w:rFonts w:asciiTheme="minorHAnsi" w:hAnsiTheme="minorHAnsi" w:cstheme="minorHAnsi"/>
          <w:spacing w:val="-2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n.</w:t>
      </w:r>
      <w:r w:rsidRPr="0079659E">
        <w:rPr>
          <w:rFonts w:asciiTheme="minorHAnsi" w:hAnsiTheme="minorHAnsi" w:cstheme="minorHAnsi"/>
          <w:spacing w:val="-1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445/2000</w:t>
      </w:r>
    </w:p>
    <w:p w14:paraId="42EC4B30" w14:textId="77777777" w:rsidR="0079659E" w:rsidRPr="004342A5" w:rsidRDefault="0079659E" w:rsidP="0079659E">
      <w:pPr>
        <w:jc w:val="center"/>
        <w:rPr>
          <w:b/>
          <w:bCs/>
          <w:sz w:val="24"/>
          <w:szCs w:val="24"/>
          <w:lang w:val="en-US"/>
        </w:rPr>
      </w:pPr>
    </w:p>
    <w:p w14:paraId="7B60C5C2" w14:textId="77777777" w:rsidR="00B24843" w:rsidRPr="00B83C19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B83C19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B83C19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1" w:name="x_682218674698813441"/>
      <w:bookmarkEnd w:id="1"/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1E1B1FC5" w14:textId="390E2E46" w:rsidR="00715ABB" w:rsidRDefault="004713CF" w:rsidP="00715ABB">
      <w:pPr>
        <w:spacing w:line="276" w:lineRule="auto"/>
        <w:ind w:left="804" w:right="684"/>
        <w:jc w:val="both"/>
        <w:rPr>
          <w:b/>
        </w:rPr>
      </w:pPr>
      <w:r w:rsidRPr="00B83C19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2C51B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</w:t>
      </w:r>
    </w:p>
    <w:p w14:paraId="25B65B65" w14:textId="77777777" w:rsidR="00715ABB" w:rsidRDefault="00715ABB" w:rsidP="00715ABB">
      <w:pPr>
        <w:pStyle w:val="Corpotesto"/>
        <w:spacing w:before="3"/>
        <w:rPr>
          <w:sz w:val="27"/>
        </w:rPr>
      </w:pPr>
    </w:p>
    <w:p w14:paraId="5FDCE88A" w14:textId="77777777" w:rsidR="00715ABB" w:rsidRDefault="00715ABB" w:rsidP="00715ABB">
      <w:pPr>
        <w:pStyle w:val="Corpotesto"/>
        <w:tabs>
          <w:tab w:val="left" w:pos="6810"/>
          <w:tab w:val="left" w:pos="9927"/>
        </w:tabs>
        <w:spacing w:before="1"/>
        <w:ind w:left="804"/>
        <w:rPr>
          <w:rFonts w:ascii="Times New Roman"/>
        </w:rPr>
      </w:pPr>
      <w:r>
        <w:t>Il/La</w:t>
      </w:r>
      <w:r>
        <w:rPr>
          <w:spacing w:val="7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C.F.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D1CE79" w14:textId="77777777" w:rsidR="00715ABB" w:rsidRDefault="00715ABB" w:rsidP="00715ABB">
      <w:pPr>
        <w:pStyle w:val="Corpotesto"/>
        <w:tabs>
          <w:tab w:val="left" w:pos="3447"/>
          <w:tab w:val="left" w:pos="6327"/>
          <w:tab w:val="left" w:pos="9443"/>
        </w:tabs>
        <w:spacing w:before="43"/>
        <w:ind w:left="804"/>
      </w:pPr>
      <w:r>
        <w:t>Nato/a</w:t>
      </w:r>
      <w:r>
        <w:rPr>
          <w:spacing w:val="-2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t>Cell.</w:t>
      </w:r>
    </w:p>
    <w:p w14:paraId="63EAD7B7" w14:textId="77777777" w:rsidR="00715ABB" w:rsidRDefault="00715ABB" w:rsidP="00715ABB">
      <w:pPr>
        <w:pStyle w:val="Corpotesto"/>
        <w:tabs>
          <w:tab w:val="left" w:pos="3368"/>
          <w:tab w:val="left" w:pos="9930"/>
        </w:tabs>
        <w:spacing w:before="43"/>
        <w:ind w:left="803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</w:t>
      </w:r>
      <w:r>
        <w:t>e-mail</w:t>
      </w:r>
      <w:r>
        <w:rPr>
          <w:rFonts w:ascii="Times New Roman"/>
        </w:rPr>
        <w:t xml:space="preserve"> 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626691" w14:textId="77777777" w:rsidR="00715ABB" w:rsidRDefault="00715ABB" w:rsidP="00715ABB">
      <w:pPr>
        <w:pStyle w:val="Corpotesto"/>
        <w:spacing w:before="43"/>
        <w:ind w:left="804"/>
      </w:pPr>
      <w:r>
        <w:t>Indirizzo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selezione:</w:t>
      </w:r>
    </w:p>
    <w:p w14:paraId="31058F69" w14:textId="77777777" w:rsidR="00715ABB" w:rsidRDefault="00715ABB" w:rsidP="00715ABB">
      <w:pPr>
        <w:pStyle w:val="Corpotesto"/>
        <w:tabs>
          <w:tab w:val="left" w:pos="3967"/>
          <w:tab w:val="left" w:pos="5819"/>
          <w:tab w:val="left" w:pos="9827"/>
        </w:tabs>
        <w:spacing w:before="43"/>
        <w:ind w:left="804"/>
        <w:rPr>
          <w:rFonts w:ascii="Times New Roman" w:hAnsi="Times New Roman"/>
        </w:rPr>
      </w:pPr>
      <w:r>
        <w:t>Via</w:t>
      </w:r>
      <w:r>
        <w:rPr>
          <w:rFonts w:ascii="Times New Roman" w:hAnsi="Times New Roman"/>
          <w:u w:val="single"/>
        </w:rPr>
        <w:tab/>
      </w:r>
      <w:r>
        <w:t>Cap.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D5B749B" w14:textId="77777777" w:rsidR="00715ABB" w:rsidRDefault="00715ABB" w:rsidP="00715ABB">
      <w:pPr>
        <w:pStyle w:val="Corpotesto"/>
        <w:spacing w:before="8"/>
        <w:rPr>
          <w:rFonts w:ascii="Times New Roman"/>
        </w:rPr>
      </w:pPr>
    </w:p>
    <w:p w14:paraId="78952064" w14:textId="77777777" w:rsidR="00715ABB" w:rsidRDefault="00715ABB" w:rsidP="0079659E">
      <w:pPr>
        <w:pStyle w:val="Titolo1"/>
        <w:spacing w:before="52"/>
        <w:ind w:left="1127"/>
        <w:jc w:val="center"/>
      </w:pPr>
      <w:r>
        <w:t>CHIEDE</w:t>
      </w:r>
    </w:p>
    <w:p w14:paraId="0C08A47A" w14:textId="77777777" w:rsidR="00715ABB" w:rsidRDefault="00715ABB" w:rsidP="00715ABB">
      <w:pPr>
        <w:pStyle w:val="Corpotesto"/>
        <w:spacing w:before="6"/>
        <w:rPr>
          <w:b/>
          <w:sz w:val="27"/>
        </w:rPr>
      </w:pPr>
    </w:p>
    <w:p w14:paraId="621EEA7C" w14:textId="0FACAEAF" w:rsidR="005D2F17" w:rsidRDefault="00715ABB" w:rsidP="00715ABB">
      <w:pPr>
        <w:pStyle w:val="Corpotesto"/>
        <w:spacing w:line="276" w:lineRule="auto"/>
        <w:ind w:left="804" w:right="687"/>
        <w:jc w:val="both"/>
      </w:pP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unica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reclutamento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interno/esterno</w:t>
      </w:r>
      <w:r>
        <w:rPr>
          <w:spacing w:val="20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conferimento</w:t>
      </w:r>
      <w:r>
        <w:rPr>
          <w:spacing w:val="21"/>
        </w:rPr>
        <w:t xml:space="preserve"> </w:t>
      </w:r>
      <w:r>
        <w:t>d</w:t>
      </w:r>
      <w:r w:rsidR="0079659E">
        <w:t>i</w:t>
      </w:r>
      <w:r>
        <w:rPr>
          <w:spacing w:val="24"/>
        </w:rPr>
        <w:t xml:space="preserve"> </w:t>
      </w:r>
      <w:r>
        <w:t>incarichi</w:t>
      </w:r>
      <w:r>
        <w:rPr>
          <w:spacing w:val="23"/>
        </w:rPr>
        <w:t xml:space="preserve"> </w:t>
      </w:r>
      <w:r>
        <w:t>individuali</w:t>
      </w:r>
      <w:r>
        <w:rPr>
          <w:spacing w:val="20"/>
        </w:rPr>
        <w:t xml:space="preserve"> </w:t>
      </w:r>
      <w:r>
        <w:t>di</w:t>
      </w:r>
      <w:r>
        <w:rPr>
          <w:spacing w:val="23"/>
        </w:rPr>
        <w:t xml:space="preserve"> </w:t>
      </w:r>
      <w:r w:rsidR="00B33066">
        <w:t>TUTOR</w:t>
      </w:r>
      <w:bookmarkStart w:id="2" w:name="_GoBack"/>
      <w:bookmarkEnd w:id="2"/>
      <w:r w:rsidR="0079659E">
        <w:rPr>
          <w:spacing w:val="2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realizzazione dei</w:t>
      </w:r>
      <w:r>
        <w:rPr>
          <w:spacing w:val="1"/>
        </w:rPr>
        <w:t xml:space="preserve"> </w:t>
      </w:r>
      <w:r>
        <w:lastRenderedPageBreak/>
        <w:t>seguenti percorsi</w:t>
      </w:r>
      <w:r w:rsidR="0079659E">
        <w:t>:</w:t>
      </w:r>
    </w:p>
    <w:p w14:paraId="6E48DEF0" w14:textId="77777777" w:rsidR="0079659E" w:rsidRDefault="0079659E" w:rsidP="00715ABB">
      <w:pPr>
        <w:pStyle w:val="Corpotesto"/>
        <w:spacing w:line="276" w:lineRule="auto"/>
        <w:ind w:left="804" w:right="687"/>
        <w:jc w:val="both"/>
      </w:pPr>
    </w:p>
    <w:p w14:paraId="158AA865" w14:textId="18E213F2" w:rsidR="005D2F17" w:rsidRPr="00D67375" w:rsidRDefault="005D2F17" w:rsidP="0073383A">
      <w:pPr>
        <w:pStyle w:val="Paragrafoelenco"/>
        <w:widowControl w:val="0"/>
        <w:numPr>
          <w:ilvl w:val="0"/>
          <w:numId w:val="18"/>
        </w:numPr>
        <w:autoSpaceDE w:val="0"/>
        <w:autoSpaceDN w:val="0"/>
        <w:spacing w:before="10"/>
        <w:contextualSpacing/>
        <w:jc w:val="both"/>
        <w:rPr>
          <w:rFonts w:asciiTheme="minorHAnsi" w:hAnsiTheme="minorHAnsi" w:cstheme="minorHAnsi"/>
          <w:u w:val="single"/>
        </w:rPr>
      </w:pPr>
      <w:r w:rsidRPr="00D67375">
        <w:rPr>
          <w:rFonts w:ascii="Calibri" w:eastAsia="Calibri" w:hAnsi="Calibri" w:cs="Calibri"/>
          <w:b/>
          <w:u w:val="single"/>
          <w:lang w:eastAsia="en-US"/>
        </w:rPr>
        <w:t>PERCORSI</w:t>
      </w:r>
      <w:r w:rsidRPr="00D67375">
        <w:rPr>
          <w:rFonts w:ascii="Calibri" w:eastAsia="Calibri" w:hAnsi="Calibri" w:cs="Calibri"/>
          <w:b/>
          <w:spacing w:val="-5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DI</w:t>
      </w:r>
      <w:r w:rsidRPr="00D67375">
        <w:rPr>
          <w:rFonts w:ascii="Calibri" w:eastAsia="Calibri" w:hAnsi="Calibri" w:cs="Calibri"/>
          <w:b/>
          <w:spacing w:val="-5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ORIENTAMENTO</w:t>
      </w:r>
      <w:r w:rsidRPr="00D67375">
        <w:rPr>
          <w:rFonts w:ascii="Calibri" w:eastAsia="Calibri" w:hAnsi="Calibri" w:cs="Calibri"/>
          <w:b/>
          <w:spacing w:val="-4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E</w:t>
      </w:r>
      <w:r w:rsidRPr="00D67375">
        <w:rPr>
          <w:rFonts w:ascii="Calibri" w:eastAsia="Calibri" w:hAnsi="Calibri" w:cs="Calibri"/>
          <w:b/>
          <w:spacing w:val="-3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FORMAZIONE</w:t>
      </w:r>
      <w:r w:rsidRPr="00D67375">
        <w:rPr>
          <w:rFonts w:ascii="Calibri" w:eastAsia="Calibri" w:hAnsi="Calibri" w:cs="Calibri"/>
          <w:b/>
          <w:spacing w:val="-3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PER</w:t>
      </w:r>
      <w:r w:rsidRPr="00D67375">
        <w:rPr>
          <w:rFonts w:ascii="Calibri" w:eastAsia="Calibri" w:hAnsi="Calibri" w:cs="Calibri"/>
          <w:b/>
          <w:spacing w:val="-4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IL</w:t>
      </w:r>
      <w:r w:rsidRPr="00D67375">
        <w:rPr>
          <w:rFonts w:ascii="Calibri" w:eastAsia="Calibri" w:hAnsi="Calibri" w:cs="Calibri"/>
          <w:b/>
          <w:spacing w:val="-5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POTENZIAMENTO</w:t>
      </w:r>
      <w:r w:rsidRPr="00D67375">
        <w:rPr>
          <w:rFonts w:ascii="Calibri" w:eastAsia="Calibri" w:hAnsi="Calibri" w:cs="Calibri"/>
          <w:b/>
          <w:spacing w:val="-4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DELLE</w:t>
      </w:r>
      <w:r w:rsidRPr="00D67375">
        <w:rPr>
          <w:rFonts w:ascii="Calibri" w:eastAsia="Calibri" w:hAnsi="Calibri" w:cs="Calibri"/>
          <w:b/>
          <w:spacing w:val="-4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COMPETENZE</w:t>
      </w:r>
      <w:r w:rsidRPr="00D67375">
        <w:rPr>
          <w:rFonts w:ascii="Calibri" w:eastAsia="Calibri" w:hAnsi="Calibri" w:cs="Calibri"/>
          <w:b/>
          <w:spacing w:val="-3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STEM</w:t>
      </w:r>
      <w:r w:rsidRPr="00D67375">
        <w:rPr>
          <w:rFonts w:ascii="Calibri" w:eastAsia="Calibri" w:hAnsi="Calibri" w:cs="Calibri"/>
          <w:b/>
          <w:spacing w:val="-4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DIGITALI</w:t>
      </w:r>
      <w:r w:rsidRPr="00D67375">
        <w:rPr>
          <w:rFonts w:ascii="Calibri" w:eastAsia="Calibri" w:hAnsi="Calibri" w:cs="Calibri"/>
          <w:b/>
          <w:spacing w:val="-5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E</w:t>
      </w:r>
      <w:r w:rsidRPr="00D67375">
        <w:rPr>
          <w:rFonts w:ascii="Calibri" w:eastAsia="Calibri" w:hAnsi="Calibri" w:cs="Calibri"/>
          <w:b/>
          <w:spacing w:val="-2"/>
          <w:u w:val="single"/>
          <w:lang w:eastAsia="en-US"/>
        </w:rPr>
        <w:t xml:space="preserve"> </w:t>
      </w:r>
      <w:proofErr w:type="gramStart"/>
      <w:r w:rsidRPr="00D67375">
        <w:rPr>
          <w:rFonts w:ascii="Calibri" w:eastAsia="Calibri" w:hAnsi="Calibri" w:cs="Calibri"/>
          <w:b/>
          <w:u w:val="single"/>
          <w:lang w:eastAsia="en-US"/>
        </w:rPr>
        <w:t xml:space="preserve">DI </w:t>
      </w:r>
      <w:r w:rsidRPr="00D67375">
        <w:rPr>
          <w:rFonts w:ascii="Calibri" w:eastAsia="Calibri" w:hAnsi="Calibri" w:cs="Calibri"/>
          <w:b/>
          <w:spacing w:val="-43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INNOVAZIONE</w:t>
      </w:r>
      <w:proofErr w:type="gramEnd"/>
    </w:p>
    <w:p w14:paraId="429A9172" w14:textId="0C4BC005" w:rsidR="00715ABB" w:rsidRDefault="00715ABB" w:rsidP="00715ABB">
      <w:pPr>
        <w:pStyle w:val="Corpotesto"/>
        <w:spacing w:line="276" w:lineRule="auto"/>
        <w:ind w:left="804" w:right="687"/>
        <w:jc w:val="both"/>
      </w:pPr>
    </w:p>
    <w:tbl>
      <w:tblPr>
        <w:tblStyle w:val="Grigliatabella"/>
        <w:tblW w:w="3962" w:type="pct"/>
        <w:jc w:val="center"/>
        <w:tblLook w:val="04A0" w:firstRow="1" w:lastRow="0" w:firstColumn="1" w:lastColumn="0" w:noHBand="0" w:noVBand="1"/>
      </w:tblPr>
      <w:tblGrid>
        <w:gridCol w:w="823"/>
        <w:gridCol w:w="4897"/>
        <w:gridCol w:w="1364"/>
        <w:gridCol w:w="1276"/>
      </w:tblGrid>
      <w:tr w:rsidR="00D67375" w14:paraId="0536E63C" w14:textId="77777777" w:rsidTr="00D67375">
        <w:trPr>
          <w:jc w:val="center"/>
        </w:trPr>
        <w:tc>
          <w:tcPr>
            <w:tcW w:w="492" w:type="pct"/>
          </w:tcPr>
          <w:p w14:paraId="4556BE95" w14:textId="4047F6A4" w:rsidR="00D67375" w:rsidRPr="00D67375" w:rsidRDefault="00D67375" w:rsidP="00D67375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Progr</w:t>
            </w:r>
            <w:proofErr w:type="spellEnd"/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928" w:type="pct"/>
          </w:tcPr>
          <w:p w14:paraId="2BDA359E" w14:textId="5D457EE3" w:rsidR="00D67375" w:rsidRPr="00D67375" w:rsidRDefault="00D67375" w:rsidP="00D67375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816" w:type="pct"/>
          </w:tcPr>
          <w:p w14:paraId="6D47BFEB" w14:textId="05E81B9E" w:rsidR="00D67375" w:rsidRPr="00D67375" w:rsidRDefault="00D67375" w:rsidP="00D67375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Barrare con una X</w:t>
            </w:r>
          </w:p>
        </w:tc>
        <w:tc>
          <w:tcPr>
            <w:tcW w:w="763" w:type="pct"/>
          </w:tcPr>
          <w:p w14:paraId="749A8C2F" w14:textId="2B6CAD40" w:rsidR="00D67375" w:rsidRPr="00D67375" w:rsidRDefault="00D67375" w:rsidP="00D67375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Ore previste</w:t>
            </w:r>
          </w:p>
        </w:tc>
      </w:tr>
      <w:tr w:rsidR="00D67375" w14:paraId="598ADD65" w14:textId="77777777" w:rsidTr="00D67375">
        <w:trPr>
          <w:jc w:val="center"/>
        </w:trPr>
        <w:tc>
          <w:tcPr>
            <w:tcW w:w="492" w:type="pct"/>
          </w:tcPr>
          <w:p w14:paraId="74D212D5" w14:textId="27A428AE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2928" w:type="pct"/>
          </w:tcPr>
          <w:p w14:paraId="3A295A62" w14:textId="46430F47" w:rsidR="00D67375" w:rsidRPr="00D67375" w:rsidRDefault="00D67375" w:rsidP="00715ABB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RoboticAmica</w:t>
            </w:r>
            <w:proofErr w:type="spellEnd"/>
          </w:p>
        </w:tc>
        <w:tc>
          <w:tcPr>
            <w:tcW w:w="816" w:type="pct"/>
          </w:tcPr>
          <w:p w14:paraId="5F7D35BF" w14:textId="77777777" w:rsidR="00D67375" w:rsidRDefault="00D67375" w:rsidP="00715ABB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6183B98D" w14:textId="380DF0B5" w:rsidR="00D67375" w:rsidRPr="00D67375" w:rsidRDefault="00D67375" w:rsidP="00715ABB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4FE9BEB8" w14:textId="77777777" w:rsidTr="00D67375">
        <w:trPr>
          <w:jc w:val="center"/>
        </w:trPr>
        <w:tc>
          <w:tcPr>
            <w:tcW w:w="492" w:type="pct"/>
          </w:tcPr>
          <w:p w14:paraId="3F5C5CE9" w14:textId="5FB95F52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  <w:tc>
          <w:tcPr>
            <w:tcW w:w="2928" w:type="pct"/>
          </w:tcPr>
          <w:p w14:paraId="55651BBA" w14:textId="3F5E9397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Siamo quello che mangiamo</w:t>
            </w:r>
          </w:p>
        </w:tc>
        <w:tc>
          <w:tcPr>
            <w:tcW w:w="816" w:type="pct"/>
          </w:tcPr>
          <w:p w14:paraId="22E59A8B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5D669685" w14:textId="704641D5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734052BC" w14:textId="77777777" w:rsidTr="00D67375">
        <w:trPr>
          <w:jc w:val="center"/>
        </w:trPr>
        <w:tc>
          <w:tcPr>
            <w:tcW w:w="492" w:type="pct"/>
          </w:tcPr>
          <w:p w14:paraId="554682B7" w14:textId="658AAAE6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w="2928" w:type="pct"/>
          </w:tcPr>
          <w:p w14:paraId="0D119993" w14:textId="2E89EC69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Microsoft 365</w:t>
            </w:r>
          </w:p>
        </w:tc>
        <w:tc>
          <w:tcPr>
            <w:tcW w:w="816" w:type="pct"/>
          </w:tcPr>
          <w:p w14:paraId="773D4FE0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062E3C6A" w14:textId="525875B3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5BA9FEA0" w14:textId="77777777" w:rsidTr="00D67375">
        <w:trPr>
          <w:jc w:val="center"/>
        </w:trPr>
        <w:tc>
          <w:tcPr>
            <w:tcW w:w="492" w:type="pct"/>
          </w:tcPr>
          <w:p w14:paraId="05B2E02D" w14:textId="13CB18CB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w="2928" w:type="pct"/>
          </w:tcPr>
          <w:p w14:paraId="3F780B1A" w14:textId="77777777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Avventure numeriche: il viaggio verso </w:t>
            </w:r>
          </w:p>
          <w:p w14:paraId="3A4EC4C9" w14:textId="7B4EB357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Kangourou</w:t>
            </w:r>
            <w:proofErr w:type="spellEnd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 (Benjamin)</w:t>
            </w:r>
          </w:p>
        </w:tc>
        <w:tc>
          <w:tcPr>
            <w:tcW w:w="816" w:type="pct"/>
          </w:tcPr>
          <w:p w14:paraId="7AE033D3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06311992" w14:textId="26A82E78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2893D13C" w14:textId="77777777" w:rsidTr="00D67375">
        <w:trPr>
          <w:jc w:val="center"/>
        </w:trPr>
        <w:tc>
          <w:tcPr>
            <w:tcW w:w="492" w:type="pct"/>
          </w:tcPr>
          <w:p w14:paraId="239A1984" w14:textId="7182D20D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</w:p>
        </w:tc>
        <w:tc>
          <w:tcPr>
            <w:tcW w:w="2928" w:type="pct"/>
          </w:tcPr>
          <w:p w14:paraId="69D1AB2D" w14:textId="445B62CD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Avventure numeriche: il viaggio verso </w:t>
            </w: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Kangourou</w:t>
            </w:r>
            <w:proofErr w:type="spellEnd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Cadet</w:t>
            </w:r>
            <w:proofErr w:type="spellEnd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816" w:type="pct"/>
          </w:tcPr>
          <w:p w14:paraId="2BA0CF77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5343D435" w14:textId="1D0B6E4A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3D9B1126" w14:textId="77777777" w:rsidTr="00D67375">
        <w:trPr>
          <w:jc w:val="center"/>
        </w:trPr>
        <w:tc>
          <w:tcPr>
            <w:tcW w:w="492" w:type="pct"/>
          </w:tcPr>
          <w:p w14:paraId="49CEC071" w14:textId="42C1204D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  <w:tc>
          <w:tcPr>
            <w:tcW w:w="2928" w:type="pct"/>
          </w:tcPr>
          <w:p w14:paraId="1BB97A22" w14:textId="53DDE189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Cinque sensi, infinite scoperte</w:t>
            </w:r>
          </w:p>
        </w:tc>
        <w:tc>
          <w:tcPr>
            <w:tcW w:w="816" w:type="pct"/>
          </w:tcPr>
          <w:p w14:paraId="358F1DFA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4E7DDF6E" w14:textId="5A92C54D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599EA76A" w14:textId="77777777" w:rsidTr="00D67375">
        <w:trPr>
          <w:jc w:val="center"/>
        </w:trPr>
        <w:tc>
          <w:tcPr>
            <w:tcW w:w="492" w:type="pct"/>
          </w:tcPr>
          <w:p w14:paraId="00EDA385" w14:textId="06011340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7</w:t>
            </w:r>
          </w:p>
        </w:tc>
        <w:tc>
          <w:tcPr>
            <w:tcW w:w="2928" w:type="pct"/>
          </w:tcPr>
          <w:p w14:paraId="37A6C815" w14:textId="4CE609D2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La piccola casa “high </w:t>
            </w: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tecnology</w:t>
            </w:r>
            <w:proofErr w:type="spellEnd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</w:tc>
        <w:tc>
          <w:tcPr>
            <w:tcW w:w="816" w:type="pct"/>
          </w:tcPr>
          <w:p w14:paraId="1456B243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5D01711B" w14:textId="4BA8128F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4F2DB5CC" w14:textId="77777777" w:rsidTr="00D67375">
        <w:trPr>
          <w:jc w:val="center"/>
        </w:trPr>
        <w:tc>
          <w:tcPr>
            <w:tcW w:w="492" w:type="pct"/>
          </w:tcPr>
          <w:p w14:paraId="368963D3" w14:textId="724C3997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8</w:t>
            </w:r>
          </w:p>
        </w:tc>
        <w:tc>
          <w:tcPr>
            <w:tcW w:w="2928" w:type="pct"/>
          </w:tcPr>
          <w:p w14:paraId="4FC77915" w14:textId="043697B6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Piccoli costruttori</w:t>
            </w:r>
          </w:p>
        </w:tc>
        <w:tc>
          <w:tcPr>
            <w:tcW w:w="816" w:type="pct"/>
          </w:tcPr>
          <w:p w14:paraId="327CF5E5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7EF20ECE" w14:textId="09DCCDE5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3A9AA205" w14:textId="77777777" w:rsidTr="00D67375">
        <w:trPr>
          <w:jc w:val="center"/>
        </w:trPr>
        <w:tc>
          <w:tcPr>
            <w:tcW w:w="492" w:type="pct"/>
          </w:tcPr>
          <w:p w14:paraId="5E976593" w14:textId="23CDB7F0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9</w:t>
            </w:r>
          </w:p>
        </w:tc>
        <w:tc>
          <w:tcPr>
            <w:tcW w:w="2928" w:type="pct"/>
          </w:tcPr>
          <w:p w14:paraId="71209C5B" w14:textId="1B24F30F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# IA </w:t>
            </w: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digitIAmo</w:t>
            </w:r>
            <w:proofErr w:type="spellEnd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creIAmo</w:t>
            </w:r>
            <w:proofErr w:type="spellEnd"/>
          </w:p>
        </w:tc>
        <w:tc>
          <w:tcPr>
            <w:tcW w:w="816" w:type="pct"/>
          </w:tcPr>
          <w:p w14:paraId="0B1B34BD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2DC2FCDF" w14:textId="76D38AC7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1910F5E5" w14:textId="77777777" w:rsidTr="00D67375">
        <w:trPr>
          <w:jc w:val="center"/>
        </w:trPr>
        <w:tc>
          <w:tcPr>
            <w:tcW w:w="492" w:type="pct"/>
          </w:tcPr>
          <w:p w14:paraId="594678F9" w14:textId="3DE8B750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928" w:type="pct"/>
          </w:tcPr>
          <w:p w14:paraId="7F9BDC84" w14:textId="1E15D573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CoderLab</w:t>
            </w:r>
            <w:proofErr w:type="spellEnd"/>
          </w:p>
        </w:tc>
        <w:tc>
          <w:tcPr>
            <w:tcW w:w="816" w:type="pct"/>
          </w:tcPr>
          <w:p w14:paraId="1967C205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3C8AFC47" w14:textId="2C7FE42A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32D4A3F1" w14:textId="77777777" w:rsidTr="00D67375">
        <w:trPr>
          <w:jc w:val="center"/>
        </w:trPr>
        <w:tc>
          <w:tcPr>
            <w:tcW w:w="492" w:type="pct"/>
          </w:tcPr>
          <w:p w14:paraId="3AB61E9E" w14:textId="17B4B21E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928" w:type="pct"/>
          </w:tcPr>
          <w:p w14:paraId="77C177B9" w14:textId="0988CE84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Realizza il TUO sito web</w:t>
            </w:r>
          </w:p>
        </w:tc>
        <w:tc>
          <w:tcPr>
            <w:tcW w:w="816" w:type="pct"/>
          </w:tcPr>
          <w:p w14:paraId="541AFCBA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2A5E439D" w14:textId="4160DA14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7616BB37" w14:textId="77777777" w:rsidTr="00D67375">
        <w:trPr>
          <w:jc w:val="center"/>
        </w:trPr>
        <w:tc>
          <w:tcPr>
            <w:tcW w:w="492" w:type="pct"/>
          </w:tcPr>
          <w:p w14:paraId="22A219DD" w14:textId="51B6AD89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928" w:type="pct"/>
          </w:tcPr>
          <w:p w14:paraId="3FC6E770" w14:textId="7EBC6276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Giochiamo con i numeri- Livello 1</w:t>
            </w:r>
          </w:p>
        </w:tc>
        <w:tc>
          <w:tcPr>
            <w:tcW w:w="816" w:type="pct"/>
          </w:tcPr>
          <w:p w14:paraId="4CA97759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1C546BFF" w14:textId="3B9AFB4C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227A023E" w14:textId="77777777" w:rsidTr="00D67375">
        <w:trPr>
          <w:jc w:val="center"/>
        </w:trPr>
        <w:tc>
          <w:tcPr>
            <w:tcW w:w="492" w:type="pct"/>
          </w:tcPr>
          <w:p w14:paraId="611925B0" w14:textId="04F39749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928" w:type="pct"/>
          </w:tcPr>
          <w:p w14:paraId="1CC7C2C2" w14:textId="4BA5C96C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Iniziamo da piccoli a mangiare sano</w:t>
            </w:r>
          </w:p>
        </w:tc>
        <w:tc>
          <w:tcPr>
            <w:tcW w:w="816" w:type="pct"/>
          </w:tcPr>
          <w:p w14:paraId="36873C95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7D2BEB21" w14:textId="43A757C5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58FA7D92" w14:textId="77777777" w:rsidTr="00D67375">
        <w:trPr>
          <w:jc w:val="center"/>
        </w:trPr>
        <w:tc>
          <w:tcPr>
            <w:tcW w:w="492" w:type="pct"/>
          </w:tcPr>
          <w:p w14:paraId="3DB4D54C" w14:textId="5883E520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928" w:type="pct"/>
          </w:tcPr>
          <w:p w14:paraId="5D67971B" w14:textId="7E3E0CAD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Giochiamo con i numeri- Livello 2</w:t>
            </w:r>
          </w:p>
        </w:tc>
        <w:tc>
          <w:tcPr>
            <w:tcW w:w="816" w:type="pct"/>
          </w:tcPr>
          <w:p w14:paraId="6A1CC01F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6C0352E1" w14:textId="05DEED26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6B7288C8" w14:textId="77777777" w:rsidTr="00D67375">
        <w:trPr>
          <w:jc w:val="center"/>
        </w:trPr>
        <w:tc>
          <w:tcPr>
            <w:tcW w:w="492" w:type="pct"/>
          </w:tcPr>
          <w:p w14:paraId="29EF3EDE" w14:textId="5D2D4BD6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928" w:type="pct"/>
          </w:tcPr>
          <w:p w14:paraId="5A4B8671" w14:textId="028672D4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Codice verde</w:t>
            </w:r>
          </w:p>
        </w:tc>
        <w:tc>
          <w:tcPr>
            <w:tcW w:w="816" w:type="pct"/>
          </w:tcPr>
          <w:p w14:paraId="1E7174F2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01A01DDE" w14:textId="543C7058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</w:tbl>
    <w:p w14:paraId="1C51071C" w14:textId="77777777" w:rsidR="00715ABB" w:rsidRDefault="00715ABB" w:rsidP="00715ABB">
      <w:pPr>
        <w:rPr>
          <w:sz w:val="2"/>
          <w:szCs w:val="2"/>
        </w:rPr>
        <w:sectPr w:rsidR="00715ABB" w:rsidSect="00715ABB">
          <w:pgSz w:w="11900" w:h="16840"/>
          <w:pgMar w:top="820" w:right="440" w:bottom="280" w:left="900" w:header="720" w:footer="720" w:gutter="0"/>
          <w:cols w:space="720"/>
        </w:sectPr>
      </w:pPr>
    </w:p>
    <w:p w14:paraId="367ED58F" w14:textId="63D07AE3" w:rsidR="00D67375" w:rsidRDefault="0079659E" w:rsidP="0079659E">
      <w:pPr>
        <w:rPr>
          <w:rFonts w:asciiTheme="minorHAnsi" w:hAnsiTheme="minorHAnsi" w:cstheme="minorHAnsi"/>
          <w:b/>
          <w:sz w:val="24"/>
          <w:szCs w:val="24"/>
        </w:rPr>
      </w:pPr>
      <w:r w:rsidRPr="0079659E">
        <w:rPr>
          <w:rFonts w:asciiTheme="minorHAnsi" w:hAnsiTheme="minorHAnsi" w:cstheme="minorHAnsi"/>
          <w:b/>
          <w:sz w:val="24"/>
          <w:szCs w:val="24"/>
        </w:rPr>
        <w:lastRenderedPageBreak/>
        <w:t>PERCORSI DI FORMAZIONE PER IL POTENZIAMENTO DELLE COMPETENZE LINGUISTICHE DEGLI STUDENTI</w:t>
      </w:r>
    </w:p>
    <w:p w14:paraId="500749A1" w14:textId="42A0864C" w:rsidR="0079659E" w:rsidRDefault="0079659E" w:rsidP="0079659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4169"/>
        <w:gridCol w:w="2670"/>
        <w:gridCol w:w="2489"/>
      </w:tblGrid>
      <w:tr w:rsidR="0079659E" w14:paraId="7F0B6F0A" w14:textId="634FA888" w:rsidTr="0079659E">
        <w:tc>
          <w:tcPr>
            <w:tcW w:w="1129" w:type="dxa"/>
          </w:tcPr>
          <w:p w14:paraId="05E34EB0" w14:textId="2274DFCD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Prgr</w:t>
            </w:r>
            <w:proofErr w:type="spellEnd"/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169" w:type="dxa"/>
          </w:tcPr>
          <w:p w14:paraId="7C4E7B51" w14:textId="78BA8F8A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2670" w:type="dxa"/>
          </w:tcPr>
          <w:p w14:paraId="69DDDA45" w14:textId="282199B2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Barrare con una X</w:t>
            </w:r>
          </w:p>
        </w:tc>
        <w:tc>
          <w:tcPr>
            <w:tcW w:w="2489" w:type="dxa"/>
          </w:tcPr>
          <w:p w14:paraId="02015CCD" w14:textId="4E38E959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Ore previste</w:t>
            </w:r>
          </w:p>
        </w:tc>
      </w:tr>
      <w:tr w:rsidR="0079659E" w14:paraId="30368FC1" w14:textId="0951CD76" w:rsidTr="0079659E">
        <w:tc>
          <w:tcPr>
            <w:tcW w:w="1129" w:type="dxa"/>
          </w:tcPr>
          <w:p w14:paraId="74AFDB00" w14:textId="282327BA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69" w:type="dxa"/>
          </w:tcPr>
          <w:p w14:paraId="19717F52" w14:textId="212D26E0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FRANCESE per studenti</w:t>
            </w:r>
          </w:p>
        </w:tc>
        <w:tc>
          <w:tcPr>
            <w:tcW w:w="2670" w:type="dxa"/>
          </w:tcPr>
          <w:p w14:paraId="322E2B0E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2243E90F" w14:textId="76AA70D3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1D7F6690" w14:textId="2250AFF8" w:rsidTr="0079659E">
        <w:tc>
          <w:tcPr>
            <w:tcW w:w="1129" w:type="dxa"/>
          </w:tcPr>
          <w:p w14:paraId="3835A685" w14:textId="67B7D738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169" w:type="dxa"/>
          </w:tcPr>
          <w:p w14:paraId="7D421A20" w14:textId="450B11F8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FRANCESE per studenti</w:t>
            </w:r>
          </w:p>
        </w:tc>
        <w:tc>
          <w:tcPr>
            <w:tcW w:w="2670" w:type="dxa"/>
          </w:tcPr>
          <w:p w14:paraId="6BF12759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0C7B8B49" w14:textId="12C69050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0148A1EA" w14:textId="7A9B249A" w:rsidTr="0079659E">
        <w:tc>
          <w:tcPr>
            <w:tcW w:w="1129" w:type="dxa"/>
          </w:tcPr>
          <w:p w14:paraId="3B8E6513" w14:textId="12C87895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169" w:type="dxa"/>
          </w:tcPr>
          <w:p w14:paraId="60C85DAC" w14:textId="4ABD34D7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studenti</w:t>
            </w:r>
          </w:p>
        </w:tc>
        <w:tc>
          <w:tcPr>
            <w:tcW w:w="2670" w:type="dxa"/>
          </w:tcPr>
          <w:p w14:paraId="01BE6C2D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2CD82F88" w14:textId="669AF8F8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6E6898EA" w14:textId="7CA42EC6" w:rsidTr="0079659E">
        <w:tc>
          <w:tcPr>
            <w:tcW w:w="1129" w:type="dxa"/>
          </w:tcPr>
          <w:p w14:paraId="5A783DE3" w14:textId="2FC69B8F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169" w:type="dxa"/>
          </w:tcPr>
          <w:p w14:paraId="51EB20EC" w14:textId="57A0ED7A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studenti</w:t>
            </w:r>
          </w:p>
        </w:tc>
        <w:tc>
          <w:tcPr>
            <w:tcW w:w="2670" w:type="dxa"/>
          </w:tcPr>
          <w:p w14:paraId="445AE74F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41A34EE0" w14:textId="624E2CDD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06D8C87E" w14:textId="3115C569" w:rsidTr="0079659E">
        <w:tc>
          <w:tcPr>
            <w:tcW w:w="1129" w:type="dxa"/>
          </w:tcPr>
          <w:p w14:paraId="3DBF3355" w14:textId="714A95F6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169" w:type="dxa"/>
          </w:tcPr>
          <w:p w14:paraId="6B211420" w14:textId="53C34533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studenti</w:t>
            </w:r>
          </w:p>
        </w:tc>
        <w:tc>
          <w:tcPr>
            <w:tcW w:w="2670" w:type="dxa"/>
          </w:tcPr>
          <w:p w14:paraId="6F0DFE11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2B432569" w14:textId="6C1C1444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20FA5A63" w14:textId="49FF05EF" w:rsidTr="0079659E">
        <w:tc>
          <w:tcPr>
            <w:tcW w:w="1129" w:type="dxa"/>
          </w:tcPr>
          <w:p w14:paraId="4590360E" w14:textId="5567F67A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169" w:type="dxa"/>
          </w:tcPr>
          <w:p w14:paraId="48769E56" w14:textId="0542943E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studenti</w:t>
            </w:r>
          </w:p>
        </w:tc>
        <w:tc>
          <w:tcPr>
            <w:tcW w:w="2670" w:type="dxa"/>
          </w:tcPr>
          <w:p w14:paraId="09A52EA0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57938507" w14:textId="0C4269D2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4BCB1B1D" w14:textId="51634A43" w:rsidTr="0079659E">
        <w:tc>
          <w:tcPr>
            <w:tcW w:w="1129" w:type="dxa"/>
          </w:tcPr>
          <w:p w14:paraId="3F6A4C86" w14:textId="106786C2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169" w:type="dxa"/>
          </w:tcPr>
          <w:p w14:paraId="6C06923C" w14:textId="663DB269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studenti</w:t>
            </w:r>
          </w:p>
        </w:tc>
        <w:tc>
          <w:tcPr>
            <w:tcW w:w="2670" w:type="dxa"/>
          </w:tcPr>
          <w:p w14:paraId="5324F4AB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6924DBAE" w14:textId="6AE24D2A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7CE0CC45" w14:textId="77777777" w:rsidTr="0079659E">
        <w:tc>
          <w:tcPr>
            <w:tcW w:w="1129" w:type="dxa"/>
          </w:tcPr>
          <w:p w14:paraId="16403AB0" w14:textId="77777777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  <w:p w14:paraId="6011A3EF" w14:textId="77777777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9" w:type="dxa"/>
          </w:tcPr>
          <w:p w14:paraId="1FCAF094" w14:textId="67F26692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studenti</w:t>
            </w:r>
          </w:p>
        </w:tc>
        <w:tc>
          <w:tcPr>
            <w:tcW w:w="2670" w:type="dxa"/>
          </w:tcPr>
          <w:p w14:paraId="477C0EB2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7D4C8D97" w14:textId="06B74716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</w:tbl>
    <w:p w14:paraId="5483B01D" w14:textId="77777777" w:rsidR="0079659E" w:rsidRPr="0079659E" w:rsidRDefault="0079659E" w:rsidP="0079659E"/>
    <w:p w14:paraId="52B48DB7" w14:textId="77777777" w:rsidR="0079659E" w:rsidRPr="00B77BD6" w:rsidRDefault="0079659E" w:rsidP="0079659E">
      <w:pPr>
        <w:pStyle w:val="Titolo1"/>
        <w:spacing w:before="28"/>
      </w:pPr>
    </w:p>
    <w:p w14:paraId="2976489A" w14:textId="77777777" w:rsidR="0079659E" w:rsidRDefault="0079659E" w:rsidP="00715ABB">
      <w:pPr>
        <w:pStyle w:val="Titolo1"/>
        <w:spacing w:before="28"/>
        <w:ind w:left="1128"/>
      </w:pPr>
    </w:p>
    <w:p w14:paraId="6B8A78BD" w14:textId="0C4E0DDB" w:rsidR="00715ABB" w:rsidRDefault="00715ABB" w:rsidP="009649A3">
      <w:pPr>
        <w:pStyle w:val="Titolo1"/>
        <w:spacing w:before="28"/>
        <w:ind w:left="1128"/>
        <w:jc w:val="center"/>
      </w:pPr>
      <w:r>
        <w:t>DICHIARA</w:t>
      </w:r>
    </w:p>
    <w:p w14:paraId="3A46D403" w14:textId="77777777" w:rsidR="00715ABB" w:rsidRPr="008E1165" w:rsidRDefault="00715ABB" w:rsidP="00715ABB">
      <w:pPr>
        <w:pStyle w:val="Corpo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4A40398D" w14:textId="77777777" w:rsidR="00715ABB" w:rsidRPr="008E1165" w:rsidRDefault="00715ABB" w:rsidP="00715ABB">
      <w:pPr>
        <w:pStyle w:val="Corpotesto"/>
        <w:spacing w:line="276" w:lineRule="auto"/>
        <w:ind w:left="804" w:right="684"/>
        <w:jc w:val="both"/>
        <w:rPr>
          <w:rFonts w:asciiTheme="minorHAnsi" w:hAnsiTheme="minorHAnsi" w:cstheme="minorHAnsi"/>
          <w:sz w:val="24"/>
          <w:szCs w:val="24"/>
        </w:rPr>
      </w:pPr>
      <w:r w:rsidRPr="008E1165">
        <w:rPr>
          <w:rFonts w:asciiTheme="minorHAnsi" w:hAnsiTheme="minorHAnsi" w:cstheme="minorHAnsi"/>
          <w:sz w:val="24"/>
          <w:szCs w:val="24"/>
        </w:rPr>
        <w:t>inoltre di impegnarsi a svolgere l’incarico senza riserve, alle condizioni e secondo le modalità</w:t>
      </w:r>
      <w:r w:rsidRPr="008E11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previste</w:t>
      </w:r>
      <w:r w:rsidRPr="008E11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dall’Avviso</w:t>
      </w:r>
      <w:r w:rsidRPr="008E11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di</w:t>
      </w:r>
      <w:r w:rsidRPr="008E11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selezione</w:t>
      </w:r>
      <w:r w:rsidRPr="008E11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come</w:t>
      </w:r>
      <w:r w:rsidRPr="008E11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indicato</w:t>
      </w:r>
      <w:r w:rsidRPr="008E11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nell’intestazione</w:t>
      </w:r>
      <w:r w:rsidRPr="008E11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del</w:t>
      </w:r>
      <w:r w:rsidRPr="008E1165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presente</w:t>
      </w:r>
      <w:r w:rsidRPr="008E11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documento,</w:t>
      </w:r>
      <w:r w:rsidRPr="008E1165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per tutta</w:t>
      </w:r>
      <w:r w:rsidRPr="008E11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la</w:t>
      </w:r>
      <w:r w:rsidRPr="008E11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durata</w:t>
      </w:r>
      <w:r w:rsidRPr="008E11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dell’incarico</w:t>
      </w:r>
      <w:r w:rsidRPr="008E11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stabilita.</w:t>
      </w:r>
    </w:p>
    <w:p w14:paraId="1CECB47C" w14:textId="77777777" w:rsidR="00715ABB" w:rsidRPr="008E1165" w:rsidRDefault="00715ABB" w:rsidP="00715ABB">
      <w:pPr>
        <w:pStyle w:val="Corpotesto"/>
        <w:spacing w:line="276" w:lineRule="auto"/>
        <w:ind w:left="804" w:right="686"/>
        <w:jc w:val="both"/>
        <w:rPr>
          <w:rFonts w:asciiTheme="minorHAnsi" w:hAnsiTheme="minorHAnsi" w:cstheme="minorHAnsi"/>
          <w:sz w:val="24"/>
          <w:szCs w:val="24"/>
        </w:rPr>
      </w:pPr>
      <w:r w:rsidRPr="008E1165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</w:t>
      </w:r>
      <w:r w:rsidRPr="008E11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acquisiti nel caso di dichiarazioni mendaci, ai sensi degli artt. 46 e 47 del D.P.R. n. 445/2000,</w:t>
      </w:r>
      <w:r w:rsidRPr="008E11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il/la</w:t>
      </w:r>
      <w:r w:rsidRPr="008E11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sottoscritto/a dichiara</w:t>
      </w:r>
      <w:r w:rsidRPr="008E11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sotto</w:t>
      </w:r>
      <w:r w:rsidRPr="008E11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la</w:t>
      </w:r>
      <w:r w:rsidRPr="008E11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propria responsabilità:</w:t>
      </w:r>
    </w:p>
    <w:p w14:paraId="3FD4BFDB" w14:textId="77777777" w:rsidR="00715ABB" w:rsidRPr="008E1165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7679"/>
        </w:tabs>
        <w:autoSpaceDE w:val="0"/>
        <w:autoSpaceDN w:val="0"/>
        <w:spacing w:line="302" w:lineRule="exact"/>
        <w:ind w:left="943" w:hanging="169"/>
        <w:rPr>
          <w:rFonts w:asciiTheme="minorHAnsi" w:hAnsiTheme="minorHAnsi" w:cstheme="minorHAnsi"/>
        </w:rPr>
      </w:pPr>
      <w:r w:rsidRPr="008E1165">
        <w:rPr>
          <w:rFonts w:asciiTheme="minorHAnsi" w:hAnsiTheme="minorHAnsi" w:cstheme="minorHAnsi"/>
        </w:rPr>
        <w:t>di</w:t>
      </w:r>
      <w:r w:rsidRPr="008E1165">
        <w:rPr>
          <w:rFonts w:asciiTheme="minorHAnsi" w:hAnsiTheme="minorHAnsi" w:cstheme="minorHAnsi"/>
          <w:spacing w:val="-3"/>
        </w:rPr>
        <w:t xml:space="preserve"> </w:t>
      </w:r>
      <w:r w:rsidRPr="008E1165">
        <w:rPr>
          <w:rFonts w:asciiTheme="minorHAnsi" w:hAnsiTheme="minorHAnsi" w:cstheme="minorHAnsi"/>
        </w:rPr>
        <w:t>essere</w:t>
      </w:r>
      <w:r w:rsidRPr="008E1165">
        <w:rPr>
          <w:rFonts w:asciiTheme="minorHAnsi" w:hAnsiTheme="minorHAnsi" w:cstheme="minorHAnsi"/>
          <w:spacing w:val="-2"/>
        </w:rPr>
        <w:t xml:space="preserve"> </w:t>
      </w:r>
      <w:r w:rsidRPr="008E1165">
        <w:rPr>
          <w:rFonts w:asciiTheme="minorHAnsi" w:hAnsiTheme="minorHAnsi" w:cstheme="minorHAnsi"/>
        </w:rPr>
        <w:t>cittadino</w:t>
      </w:r>
      <w:r w:rsidRPr="008E1165">
        <w:rPr>
          <w:rFonts w:asciiTheme="minorHAnsi" w:hAnsiTheme="minorHAnsi" w:cstheme="minorHAnsi"/>
          <w:u w:val="single"/>
        </w:rPr>
        <w:tab/>
      </w:r>
      <w:r w:rsidRPr="008E1165">
        <w:rPr>
          <w:rFonts w:asciiTheme="minorHAnsi" w:hAnsiTheme="minorHAnsi" w:cstheme="minorHAnsi"/>
        </w:rPr>
        <w:t>;</w:t>
      </w:r>
    </w:p>
    <w:p w14:paraId="5FD100FC" w14:textId="77777777" w:rsidR="00715ABB" w:rsidRPr="008E1165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2"/>
        <w:ind w:left="943" w:hanging="169"/>
        <w:rPr>
          <w:rFonts w:asciiTheme="minorHAnsi" w:hAnsiTheme="minorHAnsi" w:cstheme="minorHAnsi"/>
        </w:rPr>
      </w:pPr>
      <w:r w:rsidRPr="008E1165">
        <w:rPr>
          <w:rFonts w:asciiTheme="minorHAnsi" w:hAnsiTheme="minorHAnsi" w:cstheme="minorHAnsi"/>
        </w:rPr>
        <w:t>di</w:t>
      </w:r>
      <w:r w:rsidRPr="008E1165">
        <w:rPr>
          <w:rFonts w:asciiTheme="minorHAnsi" w:hAnsiTheme="minorHAnsi" w:cstheme="minorHAnsi"/>
          <w:spacing w:val="-2"/>
        </w:rPr>
        <w:t xml:space="preserve"> </w:t>
      </w:r>
      <w:r w:rsidRPr="008E1165">
        <w:rPr>
          <w:rFonts w:asciiTheme="minorHAnsi" w:hAnsiTheme="minorHAnsi" w:cstheme="minorHAnsi"/>
        </w:rPr>
        <w:t>essere</w:t>
      </w:r>
      <w:r w:rsidRPr="008E1165">
        <w:rPr>
          <w:rFonts w:asciiTheme="minorHAnsi" w:hAnsiTheme="minorHAnsi" w:cstheme="minorHAnsi"/>
          <w:spacing w:val="-2"/>
        </w:rPr>
        <w:t xml:space="preserve"> </w:t>
      </w:r>
      <w:r w:rsidRPr="008E1165">
        <w:rPr>
          <w:rFonts w:asciiTheme="minorHAnsi" w:hAnsiTheme="minorHAnsi" w:cstheme="minorHAnsi"/>
        </w:rPr>
        <w:t>in</w:t>
      </w:r>
      <w:r w:rsidRPr="008E1165">
        <w:rPr>
          <w:rFonts w:asciiTheme="minorHAnsi" w:hAnsiTheme="minorHAnsi" w:cstheme="minorHAnsi"/>
          <w:spacing w:val="-1"/>
        </w:rPr>
        <w:t xml:space="preserve"> </w:t>
      </w:r>
      <w:r w:rsidRPr="008E1165">
        <w:rPr>
          <w:rFonts w:asciiTheme="minorHAnsi" w:hAnsiTheme="minorHAnsi" w:cstheme="minorHAnsi"/>
        </w:rPr>
        <w:t>godimento</w:t>
      </w:r>
      <w:r w:rsidRPr="008E1165">
        <w:rPr>
          <w:rFonts w:asciiTheme="minorHAnsi" w:hAnsiTheme="minorHAnsi" w:cstheme="minorHAnsi"/>
          <w:spacing w:val="-4"/>
        </w:rPr>
        <w:t xml:space="preserve"> </w:t>
      </w:r>
      <w:r w:rsidRPr="008E1165">
        <w:rPr>
          <w:rFonts w:asciiTheme="minorHAnsi" w:hAnsiTheme="minorHAnsi" w:cstheme="minorHAnsi"/>
        </w:rPr>
        <w:t>dei</w:t>
      </w:r>
      <w:r w:rsidRPr="008E1165">
        <w:rPr>
          <w:rFonts w:asciiTheme="minorHAnsi" w:hAnsiTheme="minorHAnsi" w:cstheme="minorHAnsi"/>
          <w:spacing w:val="-2"/>
        </w:rPr>
        <w:t xml:space="preserve"> </w:t>
      </w:r>
      <w:r w:rsidRPr="008E1165">
        <w:rPr>
          <w:rFonts w:asciiTheme="minorHAnsi" w:hAnsiTheme="minorHAnsi" w:cstheme="minorHAnsi"/>
        </w:rPr>
        <w:t>diritti</w:t>
      </w:r>
      <w:r w:rsidRPr="008E1165">
        <w:rPr>
          <w:rFonts w:asciiTheme="minorHAnsi" w:hAnsiTheme="minorHAnsi" w:cstheme="minorHAnsi"/>
          <w:spacing w:val="-4"/>
        </w:rPr>
        <w:t xml:space="preserve"> </w:t>
      </w:r>
      <w:r w:rsidRPr="008E1165">
        <w:rPr>
          <w:rFonts w:asciiTheme="minorHAnsi" w:hAnsiTheme="minorHAnsi" w:cstheme="minorHAnsi"/>
        </w:rPr>
        <w:t>politici;</w:t>
      </w:r>
    </w:p>
    <w:p w14:paraId="701FA7E0" w14:textId="77777777" w:rsidR="00715ABB" w:rsidRPr="008E1165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9937"/>
        </w:tabs>
        <w:autoSpaceDE w:val="0"/>
        <w:autoSpaceDN w:val="0"/>
        <w:spacing w:before="42"/>
        <w:ind w:left="943" w:hanging="169"/>
        <w:rPr>
          <w:rFonts w:asciiTheme="minorHAnsi" w:hAnsiTheme="minorHAnsi" w:cstheme="minorHAnsi"/>
        </w:rPr>
      </w:pPr>
      <w:r w:rsidRPr="008E1165">
        <w:rPr>
          <w:rFonts w:asciiTheme="minorHAnsi" w:hAnsiTheme="minorHAnsi" w:cstheme="minorHAnsi"/>
        </w:rPr>
        <w:t>di</w:t>
      </w:r>
      <w:r w:rsidRPr="008E1165">
        <w:rPr>
          <w:rFonts w:asciiTheme="minorHAnsi" w:hAnsiTheme="minorHAnsi" w:cstheme="minorHAnsi"/>
          <w:spacing w:val="28"/>
        </w:rPr>
        <w:t xml:space="preserve"> </w:t>
      </w:r>
      <w:r w:rsidRPr="008E1165">
        <w:rPr>
          <w:rFonts w:asciiTheme="minorHAnsi" w:hAnsiTheme="minorHAnsi" w:cstheme="minorHAnsi"/>
        </w:rPr>
        <w:t>prestare</w:t>
      </w:r>
      <w:r w:rsidRPr="008E1165">
        <w:rPr>
          <w:rFonts w:asciiTheme="minorHAnsi" w:hAnsiTheme="minorHAnsi" w:cstheme="minorHAnsi"/>
          <w:spacing w:val="26"/>
        </w:rPr>
        <w:t xml:space="preserve"> </w:t>
      </w:r>
      <w:r w:rsidRPr="008E1165">
        <w:rPr>
          <w:rFonts w:asciiTheme="minorHAnsi" w:hAnsiTheme="minorHAnsi" w:cstheme="minorHAnsi"/>
        </w:rPr>
        <w:t>servizio</w:t>
      </w:r>
      <w:r w:rsidRPr="008E1165">
        <w:rPr>
          <w:rFonts w:asciiTheme="minorHAnsi" w:hAnsiTheme="minorHAnsi" w:cstheme="minorHAnsi"/>
          <w:spacing w:val="30"/>
        </w:rPr>
        <w:t xml:space="preserve"> </w:t>
      </w:r>
      <w:r w:rsidRPr="008E1165">
        <w:rPr>
          <w:rFonts w:asciiTheme="minorHAnsi" w:hAnsiTheme="minorHAnsi" w:cstheme="minorHAnsi"/>
        </w:rPr>
        <w:t>presso</w:t>
      </w:r>
      <w:r w:rsidRPr="008E1165">
        <w:rPr>
          <w:rFonts w:asciiTheme="minorHAnsi" w:hAnsiTheme="minorHAnsi" w:cstheme="minorHAnsi"/>
          <w:spacing w:val="29"/>
        </w:rPr>
        <w:t xml:space="preserve"> </w:t>
      </w:r>
      <w:r w:rsidRPr="008E1165">
        <w:rPr>
          <w:rFonts w:asciiTheme="minorHAnsi" w:hAnsiTheme="minorHAnsi" w:cstheme="minorHAnsi"/>
        </w:rPr>
        <w:t>la</w:t>
      </w:r>
      <w:r w:rsidRPr="008E1165">
        <w:rPr>
          <w:rFonts w:asciiTheme="minorHAnsi" w:hAnsiTheme="minorHAnsi" w:cstheme="minorHAnsi"/>
          <w:spacing w:val="26"/>
        </w:rPr>
        <w:t xml:space="preserve"> </w:t>
      </w:r>
      <w:r w:rsidRPr="008E1165">
        <w:rPr>
          <w:rFonts w:asciiTheme="minorHAnsi" w:hAnsiTheme="minorHAnsi" w:cstheme="minorHAnsi"/>
        </w:rPr>
        <w:t>scuola</w:t>
      </w:r>
      <w:r w:rsidRPr="008E1165">
        <w:rPr>
          <w:rFonts w:asciiTheme="minorHAnsi" w:hAnsiTheme="minorHAnsi" w:cstheme="minorHAnsi"/>
          <w:spacing w:val="26"/>
        </w:rPr>
        <w:t xml:space="preserve"> </w:t>
      </w:r>
      <w:r w:rsidRPr="008E1165">
        <w:rPr>
          <w:rFonts w:asciiTheme="minorHAnsi" w:hAnsiTheme="minorHAnsi" w:cstheme="minorHAnsi"/>
          <w:w w:val="99"/>
          <w:u w:val="single"/>
        </w:rPr>
        <w:t xml:space="preserve"> </w:t>
      </w:r>
      <w:r w:rsidRPr="008E1165">
        <w:rPr>
          <w:rFonts w:asciiTheme="minorHAnsi" w:hAnsiTheme="minorHAnsi" w:cstheme="minorHAnsi"/>
          <w:u w:val="single"/>
        </w:rPr>
        <w:tab/>
      </w:r>
    </w:p>
    <w:p w14:paraId="09781E89" w14:textId="77777777" w:rsidR="00715ABB" w:rsidRPr="008E1165" w:rsidRDefault="00715ABB" w:rsidP="00715ABB">
      <w:pPr>
        <w:pStyle w:val="Corpotesto"/>
        <w:tabs>
          <w:tab w:val="left" w:pos="4291"/>
          <w:tab w:val="left" w:pos="9782"/>
        </w:tabs>
        <w:spacing w:before="43"/>
        <w:ind w:left="775"/>
        <w:rPr>
          <w:rFonts w:asciiTheme="minorHAnsi" w:hAnsiTheme="minorHAnsi" w:cstheme="minorHAnsi"/>
          <w:sz w:val="24"/>
          <w:szCs w:val="24"/>
        </w:rPr>
      </w:pPr>
      <w:r w:rsidRPr="008E1165">
        <w:rPr>
          <w:rFonts w:asciiTheme="minorHAnsi" w:hAnsiTheme="minorHAnsi" w:cstheme="minorHAnsi"/>
          <w:sz w:val="24"/>
          <w:szCs w:val="24"/>
        </w:rPr>
        <w:t>di</w:t>
      </w:r>
      <w:r w:rsidRPr="008E116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E1165">
        <w:rPr>
          <w:rFonts w:asciiTheme="minorHAnsi" w:hAnsiTheme="minorHAnsi" w:cstheme="minorHAnsi"/>
          <w:sz w:val="24"/>
          <w:szCs w:val="24"/>
        </w:rPr>
        <w:t>in</w:t>
      </w:r>
      <w:r w:rsidRPr="008E11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qualità</w:t>
      </w:r>
      <w:r w:rsidRPr="008E11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di</w:t>
      </w:r>
      <w:r w:rsidRPr="008E1165">
        <w:rPr>
          <w:rFonts w:asciiTheme="minorHAnsi" w:hAnsiTheme="minorHAnsi" w:cstheme="minorHAnsi"/>
          <w:sz w:val="24"/>
          <w:szCs w:val="24"/>
          <w:u w:val="single"/>
        </w:rPr>
        <w:tab/>
      </w:r>
      <w:r w:rsidRPr="008E1165">
        <w:rPr>
          <w:rFonts w:asciiTheme="minorHAnsi" w:hAnsiTheme="minorHAnsi" w:cstheme="minorHAnsi"/>
          <w:sz w:val="24"/>
          <w:szCs w:val="24"/>
        </w:rPr>
        <w:t>;</w:t>
      </w:r>
    </w:p>
    <w:p w14:paraId="60381F72" w14:textId="77777777" w:rsidR="00715ABB" w:rsidRPr="008E1165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3"/>
        <w:ind w:left="943" w:hanging="169"/>
        <w:jc w:val="both"/>
        <w:rPr>
          <w:rFonts w:asciiTheme="minorHAnsi" w:hAnsiTheme="minorHAnsi" w:cstheme="minorHAnsi"/>
        </w:rPr>
      </w:pPr>
      <w:r w:rsidRPr="008E1165">
        <w:rPr>
          <w:rFonts w:asciiTheme="minorHAnsi" w:hAnsiTheme="minorHAnsi" w:cstheme="minorHAnsi"/>
        </w:rPr>
        <w:t>di</w:t>
      </w:r>
      <w:r w:rsidRPr="008E1165">
        <w:rPr>
          <w:rFonts w:asciiTheme="minorHAnsi" w:hAnsiTheme="minorHAnsi" w:cstheme="minorHAnsi"/>
          <w:spacing w:val="-2"/>
        </w:rPr>
        <w:t xml:space="preserve"> </w:t>
      </w:r>
      <w:r w:rsidRPr="008E1165">
        <w:rPr>
          <w:rFonts w:asciiTheme="minorHAnsi" w:hAnsiTheme="minorHAnsi" w:cstheme="minorHAnsi"/>
        </w:rPr>
        <w:t>non</w:t>
      </w:r>
      <w:r w:rsidRPr="008E1165">
        <w:rPr>
          <w:rFonts w:asciiTheme="minorHAnsi" w:hAnsiTheme="minorHAnsi" w:cstheme="minorHAnsi"/>
          <w:spacing w:val="-3"/>
        </w:rPr>
        <w:t xml:space="preserve"> </w:t>
      </w:r>
      <w:r w:rsidRPr="008E1165">
        <w:rPr>
          <w:rFonts w:asciiTheme="minorHAnsi" w:hAnsiTheme="minorHAnsi" w:cstheme="minorHAnsi"/>
        </w:rPr>
        <w:t>aver</w:t>
      </w:r>
      <w:r w:rsidRPr="008E1165">
        <w:rPr>
          <w:rFonts w:asciiTheme="minorHAnsi" w:hAnsiTheme="minorHAnsi" w:cstheme="minorHAnsi"/>
          <w:spacing w:val="-3"/>
        </w:rPr>
        <w:t xml:space="preserve"> </w:t>
      </w:r>
      <w:r w:rsidRPr="008E1165">
        <w:rPr>
          <w:rFonts w:asciiTheme="minorHAnsi" w:hAnsiTheme="minorHAnsi" w:cstheme="minorHAnsi"/>
        </w:rPr>
        <w:t>subito</w:t>
      </w:r>
      <w:r w:rsidRPr="008E1165">
        <w:rPr>
          <w:rFonts w:asciiTheme="minorHAnsi" w:hAnsiTheme="minorHAnsi" w:cstheme="minorHAnsi"/>
          <w:spacing w:val="-2"/>
        </w:rPr>
        <w:t xml:space="preserve"> </w:t>
      </w:r>
      <w:r w:rsidRPr="008E1165">
        <w:rPr>
          <w:rFonts w:asciiTheme="minorHAnsi" w:hAnsiTheme="minorHAnsi" w:cstheme="minorHAnsi"/>
        </w:rPr>
        <w:t>condanne</w:t>
      </w:r>
      <w:r w:rsidRPr="008E1165">
        <w:rPr>
          <w:rFonts w:asciiTheme="minorHAnsi" w:hAnsiTheme="minorHAnsi" w:cstheme="minorHAnsi"/>
          <w:spacing w:val="-3"/>
        </w:rPr>
        <w:t xml:space="preserve"> </w:t>
      </w:r>
      <w:r w:rsidRPr="008E1165">
        <w:rPr>
          <w:rFonts w:asciiTheme="minorHAnsi" w:hAnsiTheme="minorHAnsi" w:cstheme="minorHAnsi"/>
        </w:rPr>
        <w:t>penali;</w:t>
      </w:r>
    </w:p>
    <w:p w14:paraId="641B42A9" w14:textId="77777777" w:rsidR="00715ABB" w:rsidRPr="008E1165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6674"/>
        </w:tabs>
        <w:autoSpaceDE w:val="0"/>
        <w:autoSpaceDN w:val="0"/>
        <w:spacing w:before="44" w:line="273" w:lineRule="auto"/>
        <w:ind w:right="677" w:firstLine="0"/>
        <w:jc w:val="both"/>
        <w:rPr>
          <w:rFonts w:asciiTheme="minorHAnsi" w:hAnsiTheme="minorHAnsi" w:cstheme="minorHAnsi"/>
        </w:rPr>
      </w:pPr>
      <w:r w:rsidRPr="008E1165">
        <w:rPr>
          <w:rFonts w:asciiTheme="minorHAnsi" w:hAnsiTheme="minorHAnsi" w:cstheme="minorHAnsi"/>
        </w:rPr>
        <w:t>di non aver procedimenti penali pendenti, ovvero di avere i seguenti provvedimenti penali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pendenti:</w:t>
      </w:r>
      <w:r w:rsidRPr="008E1165">
        <w:rPr>
          <w:rFonts w:asciiTheme="minorHAnsi" w:hAnsiTheme="minorHAnsi" w:cstheme="minorHAnsi"/>
          <w:u w:val="single"/>
        </w:rPr>
        <w:tab/>
      </w:r>
      <w:r w:rsidRPr="008E1165">
        <w:rPr>
          <w:rFonts w:asciiTheme="minorHAnsi" w:hAnsiTheme="minorHAnsi" w:cstheme="minorHAnsi"/>
        </w:rPr>
        <w:t>;</w:t>
      </w:r>
    </w:p>
    <w:p w14:paraId="04D93CF7" w14:textId="77777777" w:rsidR="00715ABB" w:rsidRPr="008E1165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3" w:line="273" w:lineRule="auto"/>
        <w:ind w:right="675" w:firstLine="0"/>
        <w:jc w:val="both"/>
        <w:rPr>
          <w:rFonts w:asciiTheme="minorHAnsi" w:hAnsiTheme="minorHAnsi" w:cstheme="minorHAnsi"/>
        </w:rPr>
      </w:pPr>
      <w:r w:rsidRPr="008E1165">
        <w:rPr>
          <w:rFonts w:asciiTheme="minorHAnsi" w:hAnsiTheme="minorHAnsi" w:cstheme="minorHAnsi"/>
        </w:rPr>
        <w:t>di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aver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preso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visione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dell’Avviso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e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di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essere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disponibile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a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svolgere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l’incarico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in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orario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extracurriculare;</w:t>
      </w:r>
    </w:p>
    <w:p w14:paraId="1D0494F7" w14:textId="77777777" w:rsidR="00715ABB" w:rsidRPr="008E1165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" w:line="273" w:lineRule="auto"/>
        <w:ind w:right="672" w:firstLine="0"/>
        <w:jc w:val="both"/>
        <w:rPr>
          <w:rFonts w:asciiTheme="minorHAnsi" w:hAnsiTheme="minorHAnsi" w:cstheme="minorHAnsi"/>
        </w:rPr>
      </w:pPr>
      <w:r w:rsidRPr="008E1165">
        <w:rPr>
          <w:rFonts w:asciiTheme="minorHAnsi" w:hAnsiTheme="minorHAnsi" w:cstheme="minorHAnsi"/>
        </w:rPr>
        <w:t>di essere in possesso dei requisiti minimi di accesso indicati nell’avviso di cui all’oggetto e di</w:t>
      </w:r>
      <w:r w:rsidRPr="008E1165">
        <w:rPr>
          <w:rFonts w:asciiTheme="minorHAnsi" w:hAnsiTheme="minorHAnsi" w:cstheme="minorHAnsi"/>
          <w:spacing w:val="-52"/>
        </w:rPr>
        <w:t xml:space="preserve"> </w:t>
      </w:r>
      <w:r w:rsidRPr="008E1165">
        <w:rPr>
          <w:rFonts w:asciiTheme="minorHAnsi" w:hAnsiTheme="minorHAnsi" w:cstheme="minorHAnsi"/>
        </w:rPr>
        <w:t>essere in</w:t>
      </w:r>
      <w:r w:rsidRPr="008E1165">
        <w:rPr>
          <w:rFonts w:asciiTheme="minorHAnsi" w:hAnsiTheme="minorHAnsi" w:cstheme="minorHAnsi"/>
          <w:spacing w:val="-2"/>
        </w:rPr>
        <w:t xml:space="preserve"> </w:t>
      </w:r>
      <w:r w:rsidRPr="008E1165">
        <w:rPr>
          <w:rFonts w:asciiTheme="minorHAnsi" w:hAnsiTheme="minorHAnsi" w:cstheme="minorHAnsi"/>
        </w:rPr>
        <w:t>possesso dei titoli dichiarati nella</w:t>
      </w:r>
      <w:r w:rsidRPr="008E1165">
        <w:rPr>
          <w:rFonts w:asciiTheme="minorHAnsi" w:hAnsiTheme="minorHAnsi" w:cstheme="minorHAnsi"/>
          <w:spacing w:val="-2"/>
        </w:rPr>
        <w:t xml:space="preserve"> </w:t>
      </w:r>
      <w:r w:rsidRPr="008E1165">
        <w:rPr>
          <w:rFonts w:asciiTheme="minorHAnsi" w:hAnsiTheme="minorHAnsi" w:cstheme="minorHAnsi"/>
        </w:rPr>
        <w:t>scheda</w:t>
      </w:r>
      <w:r w:rsidRPr="008E1165">
        <w:rPr>
          <w:rFonts w:asciiTheme="minorHAnsi" w:hAnsiTheme="minorHAnsi" w:cstheme="minorHAnsi"/>
          <w:spacing w:val="-2"/>
        </w:rPr>
        <w:t xml:space="preserve"> </w:t>
      </w:r>
      <w:r w:rsidRPr="008E1165">
        <w:rPr>
          <w:rFonts w:asciiTheme="minorHAnsi" w:hAnsiTheme="minorHAnsi" w:cstheme="minorHAnsi"/>
        </w:rPr>
        <w:t>di</w:t>
      </w:r>
      <w:r w:rsidRPr="008E1165">
        <w:rPr>
          <w:rFonts w:asciiTheme="minorHAnsi" w:hAnsiTheme="minorHAnsi" w:cstheme="minorHAnsi"/>
          <w:spacing w:val="-2"/>
        </w:rPr>
        <w:t xml:space="preserve"> </w:t>
      </w:r>
      <w:r w:rsidRPr="008E1165">
        <w:rPr>
          <w:rFonts w:asciiTheme="minorHAnsi" w:hAnsiTheme="minorHAnsi" w:cstheme="minorHAnsi"/>
        </w:rPr>
        <w:t>autovalutazione;</w:t>
      </w:r>
    </w:p>
    <w:p w14:paraId="77F8BA92" w14:textId="77777777" w:rsidR="00715ABB" w:rsidRPr="008E1165" w:rsidRDefault="00715ABB" w:rsidP="00715ABB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1C1A73B2" w14:textId="77777777" w:rsidR="00715ABB" w:rsidRPr="008E1165" w:rsidRDefault="00715ABB" w:rsidP="00715ABB">
      <w:pPr>
        <w:pStyle w:val="Corpotesto"/>
        <w:ind w:left="804"/>
        <w:rPr>
          <w:rFonts w:asciiTheme="minorHAnsi" w:hAnsiTheme="minorHAnsi" w:cstheme="minorHAnsi"/>
          <w:sz w:val="24"/>
          <w:szCs w:val="24"/>
        </w:rPr>
      </w:pPr>
      <w:r w:rsidRPr="008E1165">
        <w:rPr>
          <w:rFonts w:asciiTheme="minorHAnsi" w:hAnsiTheme="minorHAnsi" w:cstheme="minorHAnsi"/>
          <w:sz w:val="24"/>
          <w:szCs w:val="24"/>
        </w:rPr>
        <w:t>A</w:t>
      </w:r>
      <w:r w:rsidRPr="008E11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tal</w:t>
      </w:r>
      <w:r w:rsidRPr="008E11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fine,</w:t>
      </w:r>
      <w:r w:rsidRPr="008E11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E1165">
        <w:rPr>
          <w:rFonts w:asciiTheme="minorHAnsi" w:hAnsiTheme="minorHAnsi" w:cstheme="minorHAnsi"/>
          <w:sz w:val="24"/>
          <w:szCs w:val="24"/>
        </w:rPr>
        <w:t>allega:</w:t>
      </w:r>
    </w:p>
    <w:p w14:paraId="3DD5227F" w14:textId="77777777" w:rsidR="00715ABB" w:rsidRPr="008E1165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2"/>
        <w:ind w:left="995" w:hanging="221"/>
        <w:rPr>
          <w:rFonts w:asciiTheme="minorHAnsi" w:hAnsiTheme="minorHAnsi" w:cstheme="minorHAnsi"/>
        </w:rPr>
      </w:pPr>
      <w:r w:rsidRPr="008E1165">
        <w:rPr>
          <w:rFonts w:asciiTheme="minorHAnsi" w:hAnsiTheme="minorHAnsi" w:cstheme="minorHAnsi"/>
        </w:rPr>
        <w:t>curriculum</w:t>
      </w:r>
      <w:r w:rsidRPr="008E1165">
        <w:rPr>
          <w:rFonts w:asciiTheme="minorHAnsi" w:hAnsiTheme="minorHAnsi" w:cstheme="minorHAnsi"/>
          <w:spacing w:val="-3"/>
        </w:rPr>
        <w:t xml:space="preserve"> </w:t>
      </w:r>
      <w:r w:rsidRPr="008E1165">
        <w:rPr>
          <w:rFonts w:asciiTheme="minorHAnsi" w:hAnsiTheme="minorHAnsi" w:cstheme="minorHAnsi"/>
        </w:rPr>
        <w:t>vitae</w:t>
      </w:r>
      <w:r w:rsidRPr="008E1165">
        <w:rPr>
          <w:rFonts w:asciiTheme="minorHAnsi" w:hAnsiTheme="minorHAnsi" w:cstheme="minorHAnsi"/>
          <w:spacing w:val="-5"/>
        </w:rPr>
        <w:t xml:space="preserve"> </w:t>
      </w:r>
      <w:r w:rsidRPr="008E1165">
        <w:rPr>
          <w:rFonts w:asciiTheme="minorHAnsi" w:hAnsiTheme="minorHAnsi" w:cstheme="minorHAnsi"/>
        </w:rPr>
        <w:t>in</w:t>
      </w:r>
      <w:r w:rsidRPr="008E1165">
        <w:rPr>
          <w:rFonts w:asciiTheme="minorHAnsi" w:hAnsiTheme="minorHAnsi" w:cstheme="minorHAnsi"/>
          <w:spacing w:val="-2"/>
        </w:rPr>
        <w:t xml:space="preserve"> </w:t>
      </w:r>
      <w:r w:rsidRPr="008E1165">
        <w:rPr>
          <w:rFonts w:asciiTheme="minorHAnsi" w:hAnsiTheme="minorHAnsi" w:cstheme="minorHAnsi"/>
        </w:rPr>
        <w:t>formato</w:t>
      </w:r>
      <w:r w:rsidRPr="008E1165">
        <w:rPr>
          <w:rFonts w:asciiTheme="minorHAnsi" w:hAnsiTheme="minorHAnsi" w:cstheme="minorHAnsi"/>
          <w:spacing w:val="-5"/>
        </w:rPr>
        <w:t xml:space="preserve"> </w:t>
      </w:r>
      <w:r w:rsidRPr="008E1165">
        <w:rPr>
          <w:rFonts w:asciiTheme="minorHAnsi" w:hAnsiTheme="minorHAnsi" w:cstheme="minorHAnsi"/>
        </w:rPr>
        <w:t>europeo</w:t>
      </w:r>
      <w:r w:rsidRPr="008E1165">
        <w:rPr>
          <w:rFonts w:asciiTheme="minorHAnsi" w:hAnsiTheme="minorHAnsi" w:cstheme="minorHAnsi"/>
          <w:spacing w:val="-3"/>
        </w:rPr>
        <w:t xml:space="preserve"> </w:t>
      </w:r>
      <w:r w:rsidRPr="008E1165">
        <w:rPr>
          <w:rFonts w:asciiTheme="minorHAnsi" w:hAnsiTheme="minorHAnsi" w:cstheme="minorHAnsi"/>
        </w:rPr>
        <w:t>debitamente</w:t>
      </w:r>
      <w:r w:rsidRPr="008E1165">
        <w:rPr>
          <w:rFonts w:asciiTheme="minorHAnsi" w:hAnsiTheme="minorHAnsi" w:cstheme="minorHAnsi"/>
          <w:spacing w:val="-3"/>
        </w:rPr>
        <w:t xml:space="preserve"> </w:t>
      </w:r>
      <w:r w:rsidRPr="008E1165">
        <w:rPr>
          <w:rFonts w:asciiTheme="minorHAnsi" w:hAnsiTheme="minorHAnsi" w:cstheme="minorHAnsi"/>
        </w:rPr>
        <w:t>sottoscritto;</w:t>
      </w:r>
    </w:p>
    <w:p w14:paraId="349929C5" w14:textId="77777777" w:rsidR="00715ABB" w:rsidRPr="008E1165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5"/>
        <w:ind w:left="995" w:hanging="221"/>
        <w:rPr>
          <w:rFonts w:asciiTheme="minorHAnsi" w:hAnsiTheme="minorHAnsi" w:cstheme="minorHAnsi"/>
        </w:rPr>
      </w:pPr>
      <w:r w:rsidRPr="008E1165">
        <w:rPr>
          <w:rFonts w:asciiTheme="minorHAnsi" w:hAnsiTheme="minorHAnsi" w:cstheme="minorHAnsi"/>
        </w:rPr>
        <w:lastRenderedPageBreak/>
        <w:t>copia</w:t>
      </w:r>
      <w:r w:rsidRPr="008E1165">
        <w:rPr>
          <w:rFonts w:asciiTheme="minorHAnsi" w:hAnsiTheme="minorHAnsi" w:cstheme="minorHAnsi"/>
          <w:spacing w:val="-1"/>
        </w:rPr>
        <w:t xml:space="preserve"> </w:t>
      </w:r>
      <w:r w:rsidRPr="008E1165">
        <w:rPr>
          <w:rFonts w:asciiTheme="minorHAnsi" w:hAnsiTheme="minorHAnsi" w:cstheme="minorHAnsi"/>
        </w:rPr>
        <w:t>di</w:t>
      </w:r>
      <w:r w:rsidRPr="008E1165">
        <w:rPr>
          <w:rFonts w:asciiTheme="minorHAnsi" w:hAnsiTheme="minorHAnsi" w:cstheme="minorHAnsi"/>
          <w:spacing w:val="-4"/>
        </w:rPr>
        <w:t xml:space="preserve"> </w:t>
      </w:r>
      <w:r w:rsidRPr="008E1165">
        <w:rPr>
          <w:rFonts w:asciiTheme="minorHAnsi" w:hAnsiTheme="minorHAnsi" w:cstheme="minorHAnsi"/>
        </w:rPr>
        <w:t>un</w:t>
      </w:r>
      <w:r w:rsidRPr="008E1165">
        <w:rPr>
          <w:rFonts w:asciiTheme="minorHAnsi" w:hAnsiTheme="minorHAnsi" w:cstheme="minorHAnsi"/>
          <w:spacing w:val="-3"/>
        </w:rPr>
        <w:t xml:space="preserve"> </w:t>
      </w:r>
      <w:r w:rsidRPr="008E1165">
        <w:rPr>
          <w:rFonts w:asciiTheme="minorHAnsi" w:hAnsiTheme="minorHAnsi" w:cstheme="minorHAnsi"/>
        </w:rPr>
        <w:t>documento</w:t>
      </w:r>
      <w:r w:rsidRPr="008E1165">
        <w:rPr>
          <w:rFonts w:asciiTheme="minorHAnsi" w:hAnsiTheme="minorHAnsi" w:cstheme="minorHAnsi"/>
          <w:spacing w:val="-3"/>
        </w:rPr>
        <w:t xml:space="preserve"> </w:t>
      </w:r>
      <w:r w:rsidRPr="008E1165">
        <w:rPr>
          <w:rFonts w:asciiTheme="minorHAnsi" w:hAnsiTheme="minorHAnsi" w:cstheme="minorHAnsi"/>
        </w:rPr>
        <w:t>di</w:t>
      </w:r>
      <w:r w:rsidRPr="008E1165">
        <w:rPr>
          <w:rFonts w:asciiTheme="minorHAnsi" w:hAnsiTheme="minorHAnsi" w:cstheme="minorHAnsi"/>
          <w:spacing w:val="-4"/>
        </w:rPr>
        <w:t xml:space="preserve"> </w:t>
      </w:r>
      <w:r w:rsidRPr="008E1165">
        <w:rPr>
          <w:rFonts w:asciiTheme="minorHAnsi" w:hAnsiTheme="minorHAnsi" w:cstheme="minorHAnsi"/>
        </w:rPr>
        <w:t>identità</w:t>
      </w:r>
      <w:r w:rsidRPr="008E1165">
        <w:rPr>
          <w:rFonts w:asciiTheme="minorHAnsi" w:hAnsiTheme="minorHAnsi" w:cstheme="minorHAnsi"/>
          <w:spacing w:val="-1"/>
        </w:rPr>
        <w:t xml:space="preserve"> </w:t>
      </w:r>
      <w:r w:rsidRPr="008E1165">
        <w:rPr>
          <w:rFonts w:asciiTheme="minorHAnsi" w:hAnsiTheme="minorHAnsi" w:cstheme="minorHAnsi"/>
        </w:rPr>
        <w:t>in</w:t>
      </w:r>
      <w:r w:rsidRPr="008E1165">
        <w:rPr>
          <w:rFonts w:asciiTheme="minorHAnsi" w:hAnsiTheme="minorHAnsi" w:cstheme="minorHAnsi"/>
          <w:spacing w:val="1"/>
        </w:rPr>
        <w:t xml:space="preserve"> </w:t>
      </w:r>
      <w:r w:rsidRPr="008E1165">
        <w:rPr>
          <w:rFonts w:asciiTheme="minorHAnsi" w:hAnsiTheme="minorHAnsi" w:cstheme="minorHAnsi"/>
        </w:rPr>
        <w:t>corso</w:t>
      </w:r>
      <w:r w:rsidRPr="008E1165">
        <w:rPr>
          <w:rFonts w:asciiTheme="minorHAnsi" w:hAnsiTheme="minorHAnsi" w:cstheme="minorHAnsi"/>
          <w:spacing w:val="-1"/>
        </w:rPr>
        <w:t xml:space="preserve"> </w:t>
      </w:r>
      <w:r w:rsidRPr="008E1165">
        <w:rPr>
          <w:rFonts w:asciiTheme="minorHAnsi" w:hAnsiTheme="minorHAnsi" w:cstheme="minorHAnsi"/>
        </w:rPr>
        <w:t>di</w:t>
      </w:r>
      <w:r w:rsidRPr="008E1165">
        <w:rPr>
          <w:rFonts w:asciiTheme="minorHAnsi" w:hAnsiTheme="minorHAnsi" w:cstheme="minorHAnsi"/>
          <w:spacing w:val="-1"/>
        </w:rPr>
        <w:t xml:space="preserve"> </w:t>
      </w:r>
      <w:r w:rsidRPr="008E1165">
        <w:rPr>
          <w:rFonts w:asciiTheme="minorHAnsi" w:hAnsiTheme="minorHAnsi" w:cstheme="minorHAnsi"/>
        </w:rPr>
        <w:t>validità;</w:t>
      </w:r>
    </w:p>
    <w:p w14:paraId="72E436EA" w14:textId="26DED256" w:rsidR="00715ABB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4" w:line="273" w:lineRule="auto"/>
        <w:ind w:right="672" w:firstLine="0"/>
      </w:pPr>
      <w:r>
        <w:t>Allegato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Interna:</w:t>
      </w:r>
      <w:r>
        <w:rPr>
          <w:spacing w:val="1"/>
        </w:rPr>
        <w:t xml:space="preserve"> </w:t>
      </w:r>
      <w:r>
        <w:t>Scheda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autovalutazione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Esperto</w:t>
      </w:r>
      <w:r w:rsidR="00B77BD6">
        <w:t>/Tutor</w:t>
      </w:r>
      <w:r>
        <w:t>,</w:t>
      </w:r>
      <w:r>
        <w:rPr>
          <w:spacing w:val="-52"/>
        </w:rPr>
        <w:t xml:space="preserve"> </w:t>
      </w:r>
      <w:r>
        <w:t>compilata e</w:t>
      </w:r>
      <w:r>
        <w:rPr>
          <w:spacing w:val="1"/>
        </w:rPr>
        <w:t xml:space="preserve"> </w:t>
      </w:r>
      <w:r>
        <w:t>sottoscritta</w:t>
      </w:r>
    </w:p>
    <w:p w14:paraId="19A4965D" w14:textId="754172AA" w:rsidR="00715ABB" w:rsidRDefault="00715ABB" w:rsidP="00715ABB">
      <w:pPr>
        <w:pStyle w:val="Paragrafoelenco"/>
        <w:widowControl w:val="0"/>
        <w:numPr>
          <w:ilvl w:val="0"/>
          <w:numId w:val="16"/>
        </w:numPr>
        <w:tabs>
          <w:tab w:val="left" w:pos="944"/>
        </w:tabs>
        <w:autoSpaceDE w:val="0"/>
        <w:autoSpaceDN w:val="0"/>
        <w:spacing w:before="4"/>
        <w:ind w:hanging="285"/>
      </w:pPr>
      <w:r>
        <w:t>Allegato</w:t>
      </w:r>
      <w:r>
        <w:rPr>
          <w:spacing w:val="-3"/>
        </w:rPr>
        <w:t xml:space="preserve"> </w:t>
      </w:r>
      <w:r w:rsidR="00B77BD6">
        <w:t>C</w:t>
      </w:r>
      <w:r>
        <w:rPr>
          <w:spacing w:val="-4"/>
        </w:rPr>
        <w:t xml:space="preserve"> </w:t>
      </w:r>
      <w:r>
        <w:t>all’Avviso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Interna:</w:t>
      </w:r>
      <w:r>
        <w:rPr>
          <w:spacing w:val="-3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insussistenza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ostative</w:t>
      </w:r>
    </w:p>
    <w:p w14:paraId="78AB64F7" w14:textId="77777777" w:rsidR="00715ABB" w:rsidRDefault="00715ABB" w:rsidP="00715ABB">
      <w:pPr>
        <w:pStyle w:val="Corpotesto"/>
        <w:spacing w:before="3"/>
        <w:rPr>
          <w:sz w:val="31"/>
        </w:rPr>
      </w:pPr>
    </w:p>
    <w:p w14:paraId="624D3E88" w14:textId="3F54C6F5" w:rsidR="00715ABB" w:rsidRDefault="00715ABB" w:rsidP="00715ABB">
      <w:pPr>
        <w:pStyle w:val="Corpotesto"/>
        <w:spacing w:line="276" w:lineRule="auto"/>
        <w:ind w:left="804" w:right="682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196/03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i/>
        </w:rPr>
        <w:t>ss.mm.ii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UE/679/2016</w:t>
      </w:r>
      <w:r>
        <w:rPr>
          <w:spacing w:val="1"/>
        </w:rPr>
        <w:t xml:space="preserve"> </w:t>
      </w:r>
      <w:r>
        <w:t>(G.D.P.R.)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i/>
        </w:rPr>
        <w:t>ss.mm.ii</w:t>
      </w:r>
      <w:proofErr w:type="spellEnd"/>
      <w:r>
        <w:rPr>
          <w:i/>
        </w:rPr>
        <w:t>.,</w:t>
      </w:r>
      <w:r>
        <w:rPr>
          <w:i/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autorizzare</w:t>
      </w:r>
      <w:r>
        <w:rPr>
          <w:spacing w:val="1"/>
        </w:rPr>
        <w:t xml:space="preserve"> </w:t>
      </w:r>
      <w:r>
        <w:t>l’Istituto</w:t>
      </w:r>
      <w:r>
        <w:rPr>
          <w:spacing w:val="54"/>
        </w:rPr>
        <w:t xml:space="preserve"> </w:t>
      </w:r>
      <w:r w:rsidR="00B77BD6">
        <w:t>Comprensivo “San Giovanni Bosco – De Carolis”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istituzionali della</w:t>
      </w:r>
      <w:r>
        <w:rPr>
          <w:spacing w:val="-1"/>
        </w:rPr>
        <w:t xml:space="preserve"> </w:t>
      </w:r>
      <w:r>
        <w:t>Pubblica</w:t>
      </w:r>
      <w:r>
        <w:rPr>
          <w:spacing w:val="2"/>
        </w:rPr>
        <w:t xml:space="preserve"> </w:t>
      </w:r>
      <w:r>
        <w:t>Amministrazione.</w:t>
      </w:r>
    </w:p>
    <w:p w14:paraId="4864C956" w14:textId="77777777" w:rsidR="00715ABB" w:rsidRDefault="00715ABB" w:rsidP="00715ABB">
      <w:pPr>
        <w:pStyle w:val="Corpotesto"/>
      </w:pPr>
    </w:p>
    <w:p w14:paraId="5D8CD197" w14:textId="77777777" w:rsidR="00715ABB" w:rsidRDefault="00715ABB" w:rsidP="00715ABB">
      <w:pPr>
        <w:pStyle w:val="Corpotesto"/>
        <w:spacing w:before="8"/>
        <w:rPr>
          <w:sz w:val="30"/>
        </w:rPr>
      </w:pPr>
    </w:p>
    <w:p w14:paraId="7E517687" w14:textId="77777777" w:rsidR="00715ABB" w:rsidRDefault="00715ABB" w:rsidP="00715ABB">
      <w:pPr>
        <w:pStyle w:val="Corpotesto"/>
        <w:tabs>
          <w:tab w:val="left" w:pos="3896"/>
          <w:tab w:val="left" w:pos="5751"/>
        </w:tabs>
        <w:spacing w:before="1"/>
        <w:ind w:left="804"/>
        <w:rPr>
          <w:rFonts w:ascii="Times New Roman"/>
        </w:rPr>
      </w:pPr>
      <w:r>
        <w:t>Luogo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data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3D0FBB" w14:textId="77777777" w:rsidR="00715ABB" w:rsidRDefault="00715ABB" w:rsidP="00715ABB">
      <w:pPr>
        <w:pStyle w:val="Corpotesto"/>
        <w:rPr>
          <w:rFonts w:ascii="Times New Roman"/>
          <w:sz w:val="20"/>
        </w:rPr>
      </w:pPr>
    </w:p>
    <w:p w14:paraId="3F9147FC" w14:textId="77777777" w:rsidR="00715ABB" w:rsidRDefault="00715ABB" w:rsidP="00715ABB">
      <w:pPr>
        <w:pStyle w:val="Corpotesto"/>
        <w:rPr>
          <w:rFonts w:ascii="Times New Roman"/>
          <w:sz w:val="20"/>
        </w:rPr>
      </w:pPr>
    </w:p>
    <w:p w14:paraId="66232883" w14:textId="2CA2B708" w:rsidR="004713CF" w:rsidRPr="00D456C6" w:rsidRDefault="004713CF" w:rsidP="00CC65C0">
      <w:pPr>
        <w:pStyle w:val="Paragrafoelenco"/>
        <w:widowControl w:val="0"/>
        <w:suppressAutoHyphens/>
        <w:spacing w:line="276" w:lineRule="auto"/>
        <w:ind w:left="720" w:right="-1"/>
        <w:contextualSpacing/>
        <w:jc w:val="both"/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</w:pPr>
    </w:p>
    <w:p w14:paraId="7C87774E" w14:textId="0338E6B2" w:rsidR="001E6774" w:rsidRDefault="001E6774" w:rsidP="004713CF">
      <w:pPr>
        <w:widowControl w:val="0"/>
        <w:suppressAutoHyphens/>
        <w:ind w:left="142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1250279" w14:textId="77777777" w:rsidR="004713CF" w:rsidRPr="00B83C19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76ED7B4F" w14:textId="2E6E1A13" w:rsidR="00B24843" w:rsidRPr="00D456C6" w:rsidRDefault="00D456C6" w:rsidP="00D456C6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</w:t>
      </w:r>
      <w:r w:rsidR="004713CF"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</w:t>
      </w:r>
      <w:r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</w:t>
      </w:r>
    </w:p>
    <w:p w14:paraId="1AFBCF27" w14:textId="23D7122C" w:rsidR="00B24843" w:rsidRPr="00B83C19" w:rsidRDefault="00D456C6" w:rsidP="00D456C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8"/>
      <w:footerReference w:type="default" r:id="rId9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90D3C" w14:textId="77777777" w:rsidR="009B48E6" w:rsidRDefault="009B48E6">
      <w:r>
        <w:separator/>
      </w:r>
    </w:p>
  </w:endnote>
  <w:endnote w:type="continuationSeparator" w:id="0">
    <w:p w14:paraId="0C80F8A5" w14:textId="77777777" w:rsidR="009B48E6" w:rsidRDefault="009B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1A155" w14:textId="77777777" w:rsidR="009B48E6" w:rsidRDefault="009B48E6">
      <w:r>
        <w:separator/>
      </w:r>
    </w:p>
  </w:footnote>
  <w:footnote w:type="continuationSeparator" w:id="0">
    <w:p w14:paraId="39872D83" w14:textId="77777777" w:rsidR="009B48E6" w:rsidRDefault="009B4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52488"/>
    <w:multiLevelType w:val="hybridMultilevel"/>
    <w:tmpl w:val="76BA4F70"/>
    <w:lvl w:ilvl="0" w:tplc="D588502C">
      <w:numFmt w:val="bullet"/>
      <w:lvlText w:val=""/>
      <w:lvlJc w:val="left"/>
      <w:pPr>
        <w:ind w:left="943" w:hanging="28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14DE22">
      <w:numFmt w:val="bullet"/>
      <w:lvlText w:val=""/>
      <w:lvlJc w:val="left"/>
      <w:pPr>
        <w:ind w:left="943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578025FC">
      <w:numFmt w:val="bullet"/>
      <w:lvlText w:val="•"/>
      <w:lvlJc w:val="left"/>
      <w:pPr>
        <w:ind w:left="2864" w:hanging="168"/>
      </w:pPr>
      <w:rPr>
        <w:rFonts w:hint="default"/>
        <w:lang w:val="it-IT" w:eastAsia="en-US" w:bidi="ar-SA"/>
      </w:rPr>
    </w:lvl>
    <w:lvl w:ilvl="3" w:tplc="AA669698">
      <w:numFmt w:val="bullet"/>
      <w:lvlText w:val="•"/>
      <w:lvlJc w:val="left"/>
      <w:pPr>
        <w:ind w:left="3826" w:hanging="168"/>
      </w:pPr>
      <w:rPr>
        <w:rFonts w:hint="default"/>
        <w:lang w:val="it-IT" w:eastAsia="en-US" w:bidi="ar-SA"/>
      </w:rPr>
    </w:lvl>
    <w:lvl w:ilvl="4" w:tplc="C3BED2C0">
      <w:numFmt w:val="bullet"/>
      <w:lvlText w:val="•"/>
      <w:lvlJc w:val="left"/>
      <w:pPr>
        <w:ind w:left="4788" w:hanging="168"/>
      </w:pPr>
      <w:rPr>
        <w:rFonts w:hint="default"/>
        <w:lang w:val="it-IT" w:eastAsia="en-US" w:bidi="ar-SA"/>
      </w:rPr>
    </w:lvl>
    <w:lvl w:ilvl="5" w:tplc="957093A8">
      <w:numFmt w:val="bullet"/>
      <w:lvlText w:val="•"/>
      <w:lvlJc w:val="left"/>
      <w:pPr>
        <w:ind w:left="5750" w:hanging="168"/>
      </w:pPr>
      <w:rPr>
        <w:rFonts w:hint="default"/>
        <w:lang w:val="it-IT" w:eastAsia="en-US" w:bidi="ar-SA"/>
      </w:rPr>
    </w:lvl>
    <w:lvl w:ilvl="6" w:tplc="23AA82A6">
      <w:numFmt w:val="bullet"/>
      <w:lvlText w:val="•"/>
      <w:lvlJc w:val="left"/>
      <w:pPr>
        <w:ind w:left="6712" w:hanging="168"/>
      </w:pPr>
      <w:rPr>
        <w:rFonts w:hint="default"/>
        <w:lang w:val="it-IT" w:eastAsia="en-US" w:bidi="ar-SA"/>
      </w:rPr>
    </w:lvl>
    <w:lvl w:ilvl="7" w:tplc="8698E70A">
      <w:numFmt w:val="bullet"/>
      <w:lvlText w:val="•"/>
      <w:lvlJc w:val="left"/>
      <w:pPr>
        <w:ind w:left="7674" w:hanging="168"/>
      </w:pPr>
      <w:rPr>
        <w:rFonts w:hint="default"/>
        <w:lang w:val="it-IT" w:eastAsia="en-US" w:bidi="ar-SA"/>
      </w:rPr>
    </w:lvl>
    <w:lvl w:ilvl="8" w:tplc="F84062D8">
      <w:numFmt w:val="bullet"/>
      <w:lvlText w:val="•"/>
      <w:lvlJc w:val="left"/>
      <w:pPr>
        <w:ind w:left="8636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103A2353"/>
    <w:multiLevelType w:val="hybridMultilevel"/>
    <w:tmpl w:val="60E0E310"/>
    <w:lvl w:ilvl="0" w:tplc="41441EE8">
      <w:start w:val="2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5D32EA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24C97"/>
    <w:multiLevelType w:val="hybridMultilevel"/>
    <w:tmpl w:val="17BE3504"/>
    <w:lvl w:ilvl="0" w:tplc="5BE85C1E">
      <w:numFmt w:val="bullet"/>
      <w:lvlText w:val=""/>
      <w:lvlJc w:val="left"/>
      <w:pPr>
        <w:ind w:left="775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96AED42">
      <w:numFmt w:val="bullet"/>
      <w:lvlText w:val="•"/>
      <w:lvlJc w:val="left"/>
      <w:pPr>
        <w:ind w:left="1758" w:hanging="168"/>
      </w:pPr>
      <w:rPr>
        <w:rFonts w:hint="default"/>
        <w:lang w:val="it-IT" w:eastAsia="en-US" w:bidi="ar-SA"/>
      </w:rPr>
    </w:lvl>
    <w:lvl w:ilvl="2" w:tplc="7F960CB6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3" w:tplc="E430B5A6">
      <w:numFmt w:val="bullet"/>
      <w:lvlText w:val="•"/>
      <w:lvlJc w:val="left"/>
      <w:pPr>
        <w:ind w:left="3714" w:hanging="168"/>
      </w:pPr>
      <w:rPr>
        <w:rFonts w:hint="default"/>
        <w:lang w:val="it-IT" w:eastAsia="en-US" w:bidi="ar-SA"/>
      </w:rPr>
    </w:lvl>
    <w:lvl w:ilvl="4" w:tplc="3888325C">
      <w:numFmt w:val="bullet"/>
      <w:lvlText w:val="•"/>
      <w:lvlJc w:val="left"/>
      <w:pPr>
        <w:ind w:left="4692" w:hanging="168"/>
      </w:pPr>
      <w:rPr>
        <w:rFonts w:hint="default"/>
        <w:lang w:val="it-IT" w:eastAsia="en-US" w:bidi="ar-SA"/>
      </w:rPr>
    </w:lvl>
    <w:lvl w:ilvl="5" w:tplc="65C23640">
      <w:numFmt w:val="bullet"/>
      <w:lvlText w:val="•"/>
      <w:lvlJc w:val="left"/>
      <w:pPr>
        <w:ind w:left="5670" w:hanging="168"/>
      </w:pPr>
      <w:rPr>
        <w:rFonts w:hint="default"/>
        <w:lang w:val="it-IT" w:eastAsia="en-US" w:bidi="ar-SA"/>
      </w:rPr>
    </w:lvl>
    <w:lvl w:ilvl="6" w:tplc="AA92119C">
      <w:numFmt w:val="bullet"/>
      <w:lvlText w:val="•"/>
      <w:lvlJc w:val="left"/>
      <w:pPr>
        <w:ind w:left="6648" w:hanging="168"/>
      </w:pPr>
      <w:rPr>
        <w:rFonts w:hint="default"/>
        <w:lang w:val="it-IT" w:eastAsia="en-US" w:bidi="ar-SA"/>
      </w:rPr>
    </w:lvl>
    <w:lvl w:ilvl="7" w:tplc="DDBCF12E">
      <w:numFmt w:val="bullet"/>
      <w:lvlText w:val="•"/>
      <w:lvlJc w:val="left"/>
      <w:pPr>
        <w:ind w:left="7626" w:hanging="168"/>
      </w:pPr>
      <w:rPr>
        <w:rFonts w:hint="default"/>
        <w:lang w:val="it-IT" w:eastAsia="en-US" w:bidi="ar-SA"/>
      </w:rPr>
    </w:lvl>
    <w:lvl w:ilvl="8" w:tplc="F92CA832">
      <w:numFmt w:val="bullet"/>
      <w:lvlText w:val="•"/>
      <w:lvlJc w:val="left"/>
      <w:pPr>
        <w:ind w:left="8604" w:hanging="168"/>
      </w:pPr>
      <w:rPr>
        <w:rFonts w:hint="default"/>
        <w:lang w:val="it-IT" w:eastAsia="en-US" w:bidi="ar-SA"/>
      </w:rPr>
    </w:lvl>
  </w:abstractNum>
  <w:abstractNum w:abstractNumId="15" w15:restartNumberingAfterBreak="0">
    <w:nsid w:val="52DC794F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6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9"/>
  </w:num>
  <w:num w:numId="5">
    <w:abstractNumId w:val="18"/>
  </w:num>
  <w:num w:numId="6">
    <w:abstractNumId w:val="16"/>
  </w:num>
  <w:num w:numId="7">
    <w:abstractNumId w:val="12"/>
  </w:num>
  <w:num w:numId="8">
    <w:abstractNumId w:val="13"/>
  </w:num>
  <w:num w:numId="9">
    <w:abstractNumId w:val="20"/>
  </w:num>
  <w:num w:numId="10">
    <w:abstractNumId w:val="8"/>
  </w:num>
  <w:num w:numId="11">
    <w:abstractNumId w:val="7"/>
  </w:num>
  <w:num w:numId="12">
    <w:abstractNumId w:val="11"/>
  </w:num>
  <w:num w:numId="13">
    <w:abstractNumId w:val="22"/>
  </w:num>
  <w:num w:numId="14">
    <w:abstractNumId w:val="19"/>
  </w:num>
  <w:num w:numId="15">
    <w:abstractNumId w:val="6"/>
  </w:num>
  <w:num w:numId="16">
    <w:abstractNumId w:val="5"/>
  </w:num>
  <w:num w:numId="17">
    <w:abstractNumId w:val="14"/>
  </w:num>
  <w:num w:numId="18">
    <w:abstractNumId w:val="15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1A63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5FDA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E677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C51B0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42A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3715"/>
    <w:rsid w:val="005B65B5"/>
    <w:rsid w:val="005B66DB"/>
    <w:rsid w:val="005B7A3A"/>
    <w:rsid w:val="005C77DE"/>
    <w:rsid w:val="005D2F17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66A4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5AB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1AE0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59E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1877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116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9A3"/>
    <w:rsid w:val="00964DE6"/>
    <w:rsid w:val="00971485"/>
    <w:rsid w:val="0097360E"/>
    <w:rsid w:val="00977AD1"/>
    <w:rsid w:val="00980B3C"/>
    <w:rsid w:val="0098483C"/>
    <w:rsid w:val="00984E78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B48E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066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77BD6"/>
    <w:rsid w:val="00B833F2"/>
    <w:rsid w:val="00B83C19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5C0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456C6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67375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C24A1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43B7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85395-9341-44B5-AC16-C99BFC3B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Alessandro</cp:lastModifiedBy>
  <cp:revision>4</cp:revision>
  <cp:lastPrinted>2024-01-25T14:02:00Z</cp:lastPrinted>
  <dcterms:created xsi:type="dcterms:W3CDTF">2024-10-31T10:22:00Z</dcterms:created>
  <dcterms:modified xsi:type="dcterms:W3CDTF">2024-10-31T11:22:00Z</dcterms:modified>
</cp:coreProperties>
</file>