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42D19305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6DB0158F" w14:textId="157ECBF4" w:rsidR="0079659E" w:rsidRPr="00B009A6" w:rsidRDefault="00DD1F91" w:rsidP="00B009A6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</w:t>
      </w:r>
      <w:bookmarkStart w:id="0" w:name="_30j0zll"/>
      <w:bookmarkEnd w:id="0"/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0093A78F" w14:textId="0FD9C89E" w:rsidR="00715ABB" w:rsidRDefault="00715ABB" w:rsidP="00715ABB">
      <w:pPr>
        <w:spacing w:line="276" w:lineRule="auto"/>
        <w:ind w:left="804" w:right="684"/>
        <w:jc w:val="both"/>
        <w:rPr>
          <w:b/>
        </w:rPr>
      </w:pPr>
      <w:r>
        <w:rPr>
          <w:b/>
          <w:sz w:val="22"/>
        </w:rPr>
        <w:t xml:space="preserve">OGGETTO: </w:t>
      </w:r>
      <w:r>
        <w:rPr>
          <w:b/>
          <w:i/>
        </w:rPr>
        <w:t>AVVISO UNICO PER LA SELEZIONE DI PERSONALE INTERNO/ESTERNO PER 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CONFERIMENTO</w:t>
      </w:r>
      <w:r>
        <w:rPr>
          <w:b/>
          <w:i/>
          <w:spacing w:val="47"/>
        </w:rPr>
        <w:t xml:space="preserve"> </w:t>
      </w:r>
      <w:r>
        <w:rPr>
          <w:b/>
          <w:i/>
        </w:rPr>
        <w:t xml:space="preserve">DI </w:t>
      </w:r>
      <w:r>
        <w:rPr>
          <w:b/>
          <w:i/>
          <w:spacing w:val="42"/>
        </w:rPr>
        <w:t xml:space="preserve"> 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INCARICHI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INDIVIDUALI</w:t>
      </w:r>
      <w:r>
        <w:rPr>
          <w:b/>
          <w:i/>
          <w:spacing w:val="46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ESPERTI</w:t>
      </w:r>
      <w:r>
        <w:rPr>
          <w:b/>
          <w:i/>
          <w:spacing w:val="47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2"/>
        </w:rPr>
        <w:t xml:space="preserve"> </w:t>
      </w:r>
      <w:proofErr w:type="gramStart"/>
      <w:r>
        <w:rPr>
          <w:b/>
          <w:i/>
        </w:rPr>
        <w:t>DI</w:t>
      </w:r>
      <w:r>
        <w:rPr>
          <w:b/>
          <w:i/>
          <w:spacing w:val="43"/>
        </w:rPr>
        <w:t xml:space="preserve"> 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DOCENTI</w:t>
      </w:r>
      <w:proofErr w:type="gramEnd"/>
      <w:r>
        <w:rPr>
          <w:b/>
          <w:i/>
          <w:spacing w:val="44"/>
        </w:rPr>
        <w:t xml:space="preserve"> </w:t>
      </w:r>
      <w:r>
        <w:rPr>
          <w:b/>
          <w:i/>
        </w:rPr>
        <w:t>TUTOR</w:t>
      </w:r>
      <w:r>
        <w:rPr>
          <w:b/>
          <w:i/>
          <w:spacing w:val="55"/>
        </w:rPr>
        <w:t xml:space="preserve"> </w:t>
      </w:r>
      <w:r>
        <w:rPr>
          <w:b/>
          <w:sz w:val="22"/>
        </w:rPr>
        <w:t>Piano</w:t>
      </w:r>
    </w:p>
    <w:p w14:paraId="3B8FB8B8" w14:textId="77777777" w:rsidR="00715ABB" w:rsidRDefault="00715ABB" w:rsidP="00715ABB">
      <w:pPr>
        <w:spacing w:line="276" w:lineRule="auto"/>
        <w:ind w:left="804" w:right="682"/>
        <w:jc w:val="both"/>
        <w:rPr>
          <w:b/>
        </w:rPr>
      </w:pPr>
      <w:r>
        <w:rPr>
          <w:b/>
          <w:sz w:val="22"/>
        </w:rPr>
        <w:t>nazionale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ripresa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resilienza,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Missione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4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Istruzione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ricerca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Componente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1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Potenziamento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dell’offerta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dei servizi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di istruzione: dagli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asili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nido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alle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università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– Investimento</w:t>
      </w:r>
    </w:p>
    <w:p w14:paraId="13AE4549" w14:textId="77777777" w:rsidR="00715ABB" w:rsidRDefault="00715ABB" w:rsidP="00715ABB">
      <w:pPr>
        <w:spacing w:line="252" w:lineRule="exact"/>
        <w:ind w:left="804"/>
        <w:jc w:val="both"/>
        <w:rPr>
          <w:b/>
          <w:i/>
        </w:rPr>
      </w:pPr>
      <w:r>
        <w:rPr>
          <w:b/>
          <w:sz w:val="22"/>
        </w:rPr>
        <w:t>3.1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“</w:t>
      </w:r>
      <w:r>
        <w:rPr>
          <w:b/>
          <w:i/>
          <w:sz w:val="22"/>
        </w:rPr>
        <w:t>Nuove</w:t>
      </w:r>
      <w:r>
        <w:rPr>
          <w:b/>
          <w:i/>
          <w:spacing w:val="3"/>
          <w:sz w:val="22"/>
        </w:rPr>
        <w:t xml:space="preserve"> </w:t>
      </w:r>
      <w:r>
        <w:rPr>
          <w:b/>
          <w:i/>
          <w:sz w:val="22"/>
        </w:rPr>
        <w:t>competenze</w:t>
      </w:r>
      <w:r>
        <w:rPr>
          <w:b/>
          <w:i/>
          <w:spacing w:val="3"/>
          <w:sz w:val="22"/>
        </w:rPr>
        <w:t xml:space="preserve"> </w:t>
      </w:r>
      <w:r>
        <w:rPr>
          <w:b/>
          <w:i/>
          <w:sz w:val="22"/>
        </w:rPr>
        <w:t>e</w:t>
      </w:r>
      <w:r>
        <w:rPr>
          <w:b/>
          <w:i/>
          <w:spacing w:val="3"/>
          <w:sz w:val="22"/>
        </w:rPr>
        <w:t xml:space="preserve"> </w:t>
      </w:r>
      <w:r>
        <w:rPr>
          <w:b/>
          <w:i/>
          <w:sz w:val="22"/>
        </w:rPr>
        <w:t>nuovi</w:t>
      </w:r>
      <w:r>
        <w:rPr>
          <w:b/>
          <w:i/>
          <w:spacing w:val="4"/>
          <w:sz w:val="22"/>
        </w:rPr>
        <w:t xml:space="preserve"> </w:t>
      </w:r>
      <w:r>
        <w:rPr>
          <w:b/>
          <w:i/>
          <w:sz w:val="22"/>
        </w:rPr>
        <w:t>linguaggi</w:t>
      </w:r>
      <w:r>
        <w:rPr>
          <w:b/>
          <w:sz w:val="22"/>
        </w:rPr>
        <w:t>”,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finanziato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dall’Unione</w:t>
      </w:r>
      <w:r>
        <w:rPr>
          <w:b/>
          <w:spacing w:val="3"/>
          <w:sz w:val="22"/>
        </w:rPr>
        <w:t xml:space="preserve"> </w:t>
      </w:r>
      <w:r>
        <w:rPr>
          <w:b/>
          <w:sz w:val="22"/>
        </w:rPr>
        <w:t>europea</w:t>
      </w:r>
      <w:r>
        <w:rPr>
          <w:b/>
          <w:spacing w:val="5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5"/>
          <w:sz w:val="22"/>
        </w:rPr>
        <w:t xml:space="preserve"> </w:t>
      </w:r>
      <w:proofErr w:type="spellStart"/>
      <w:r>
        <w:rPr>
          <w:b/>
          <w:i/>
          <w:sz w:val="22"/>
        </w:rPr>
        <w:t>Next</w:t>
      </w:r>
      <w:proofErr w:type="spellEnd"/>
      <w:r>
        <w:rPr>
          <w:b/>
          <w:i/>
          <w:spacing w:val="4"/>
          <w:sz w:val="22"/>
        </w:rPr>
        <w:t xml:space="preserve"> </w:t>
      </w:r>
      <w:r>
        <w:rPr>
          <w:b/>
          <w:i/>
          <w:sz w:val="22"/>
        </w:rPr>
        <w:t>Generation</w:t>
      </w:r>
      <w:r>
        <w:rPr>
          <w:b/>
          <w:i/>
          <w:spacing w:val="2"/>
          <w:sz w:val="22"/>
        </w:rPr>
        <w:t xml:space="preserve"> </w:t>
      </w:r>
      <w:r>
        <w:rPr>
          <w:b/>
          <w:i/>
          <w:sz w:val="22"/>
        </w:rPr>
        <w:t>EU</w:t>
      </w:r>
    </w:p>
    <w:p w14:paraId="1FA4C9AE" w14:textId="288FDFEE" w:rsidR="00715ABB" w:rsidRDefault="00715ABB" w:rsidP="00715ABB">
      <w:pPr>
        <w:spacing w:before="37" w:line="276" w:lineRule="auto"/>
        <w:ind w:left="804" w:right="683"/>
        <w:jc w:val="both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“</w:t>
      </w:r>
      <w:r>
        <w:rPr>
          <w:b/>
          <w:i/>
          <w:sz w:val="22"/>
        </w:rPr>
        <w:t>Azioni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potenziamento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delle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competenze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STEM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multilinguistiche</w:t>
      </w:r>
      <w:r>
        <w:rPr>
          <w:b/>
          <w:sz w:val="22"/>
        </w:rPr>
        <w:t>”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Intervento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A: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Realizzazione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percorsi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didattici,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formativi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orientamento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per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studentesse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studenti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finalizzati a promuovere l’integrazione, all’interno dei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curricula 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tutti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 cicli scolastici, 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attività,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metodologie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contenuti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volti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sviluppare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competenze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STEM,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digitali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innovazione,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nonché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quelle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linguistiche,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garantendo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pari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opportunità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parità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genere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termini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approccio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metodologico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attività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di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orientamento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STEM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-Intervento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B: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Realizzazione di percorsi formativi di lingua e di metodologia di durata annuale, finalizzati al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potenziamento delle competenze linguistiche dei docenti in servizio e al miglioramento delle loro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competenze metodologiche di insegnamento. Azioni di potenziamento delle competenze STEM e</w:t>
      </w:r>
      <w:r>
        <w:rPr>
          <w:b/>
          <w:spacing w:val="1"/>
          <w:sz w:val="22"/>
        </w:rPr>
        <w:t xml:space="preserve"> </w:t>
      </w:r>
      <w:r>
        <w:rPr>
          <w:b/>
          <w:sz w:val="22"/>
        </w:rPr>
        <w:t>multilinguistiche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(D.M.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n. 65/2023)</w:t>
      </w:r>
    </w:p>
    <w:p w14:paraId="69DA6C11" w14:textId="77777777" w:rsidR="00715ABB" w:rsidRPr="00B83C19" w:rsidRDefault="00715ABB" w:rsidP="00715ABB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B70B1AC" w14:textId="77777777" w:rsidR="00715ABB" w:rsidRPr="00906082" w:rsidRDefault="00715ABB" w:rsidP="00715ABB">
      <w:pPr>
        <w:spacing w:before="120" w:after="160" w:line="316" w:lineRule="auto"/>
        <w:ind w:left="212" w:right="89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0A6D">
        <w:rPr>
          <w:rFonts w:asciiTheme="minorHAnsi" w:hAnsiTheme="minorHAnsi" w:cstheme="minorHAnsi"/>
          <w:b/>
          <w:sz w:val="24"/>
          <w:szCs w:val="24"/>
        </w:rPr>
        <w:t>Titolo</w:t>
      </w:r>
      <w:r w:rsidRPr="00860A6D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860A6D">
        <w:rPr>
          <w:rFonts w:asciiTheme="minorHAnsi" w:hAnsiTheme="minorHAnsi" w:cstheme="minorHAnsi"/>
          <w:b/>
          <w:sz w:val="24"/>
          <w:szCs w:val="24"/>
        </w:rPr>
        <w:t>del</w:t>
      </w:r>
      <w:r w:rsidRPr="00860A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60A6D">
        <w:rPr>
          <w:rFonts w:asciiTheme="minorHAnsi" w:hAnsiTheme="minorHAnsi" w:cstheme="minorHAnsi"/>
          <w:b/>
          <w:sz w:val="24"/>
          <w:szCs w:val="24"/>
        </w:rPr>
        <w:t xml:space="preserve">Progetto </w:t>
      </w:r>
      <w:r w:rsidRPr="00860A6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“</w:t>
      </w:r>
      <w:r w:rsidRPr="00906082">
        <w:rPr>
          <w:rFonts w:asciiTheme="minorHAnsi" w:eastAsiaTheme="minorHAnsi" w:hAnsiTheme="minorHAnsi" w:cstheme="minorHAnsi"/>
          <w:b/>
          <w:color w:val="212529"/>
          <w:sz w:val="24"/>
          <w:szCs w:val="24"/>
          <w:shd w:val="clear" w:color="auto" w:fill="FFFFFF"/>
          <w:lang w:eastAsia="en-US"/>
        </w:rPr>
        <w:t>Esplorando il mondo: connessioni tra STEM e Lingue nell'Istituto Comprensivo"</w:t>
      </w:r>
    </w:p>
    <w:p w14:paraId="2D5D0A19" w14:textId="77777777" w:rsidR="00715ABB" w:rsidRPr="00860A6D" w:rsidRDefault="00715ABB" w:rsidP="00715ABB">
      <w:pPr>
        <w:shd w:val="clear" w:color="auto" w:fill="FFFFFF"/>
        <w:jc w:val="center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860A6D">
        <w:rPr>
          <w:rFonts w:asciiTheme="minorHAnsi" w:hAnsiTheme="minorHAnsi" w:cstheme="minorHAnsi"/>
          <w:b/>
          <w:sz w:val="24"/>
          <w:szCs w:val="24"/>
        </w:rPr>
        <w:t>“</w:t>
      </w:r>
      <w:r w:rsidRPr="00860A6D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Codice progetto </w:t>
      </w:r>
      <w:r w:rsidRPr="00860A6D">
        <w:rPr>
          <w:rFonts w:asciiTheme="minorHAnsi" w:hAnsiTheme="minorHAnsi" w:cstheme="minorHAnsi"/>
          <w:b/>
          <w:bCs/>
          <w:color w:val="212529"/>
          <w:sz w:val="24"/>
          <w:szCs w:val="24"/>
        </w:rPr>
        <w:t>M4C1I3.1-2023-1143-P-28159</w:t>
      </w:r>
    </w:p>
    <w:p w14:paraId="6559293C" w14:textId="77777777" w:rsidR="00715ABB" w:rsidRPr="00860A6D" w:rsidRDefault="00715ABB" w:rsidP="00715ABB">
      <w:pPr>
        <w:shd w:val="clear" w:color="auto" w:fill="FFFFFF"/>
        <w:spacing w:after="160" w:line="259" w:lineRule="auto"/>
        <w:jc w:val="center"/>
        <w:rPr>
          <w:rFonts w:asciiTheme="minorHAnsi" w:hAnsiTheme="minorHAnsi" w:cstheme="minorHAnsi"/>
          <w:color w:val="212529"/>
          <w:sz w:val="24"/>
          <w:szCs w:val="24"/>
        </w:rPr>
      </w:pPr>
      <w:r w:rsidRPr="0090608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CODICE</w:t>
      </w:r>
      <w:r w:rsidRPr="00906082">
        <w:rPr>
          <w:rFonts w:asciiTheme="minorHAnsi" w:eastAsiaTheme="minorHAnsi" w:hAnsiTheme="minorHAnsi" w:cstheme="minorHAnsi"/>
          <w:b/>
          <w:spacing w:val="-6"/>
          <w:sz w:val="24"/>
          <w:szCs w:val="24"/>
          <w:lang w:eastAsia="en-US"/>
        </w:rPr>
        <w:t xml:space="preserve"> </w:t>
      </w:r>
      <w:r w:rsidRPr="00906082"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>CUP</w:t>
      </w:r>
      <w:r w:rsidRPr="00860A6D">
        <w:rPr>
          <w:rFonts w:asciiTheme="minorHAnsi" w:eastAsiaTheme="minorHAnsi" w:hAnsiTheme="minorHAnsi" w:cstheme="minorHAnsi"/>
          <w:sz w:val="24"/>
          <w:szCs w:val="24"/>
          <w:lang w:eastAsia="en-US"/>
        </w:rPr>
        <w:t>:</w:t>
      </w:r>
      <w:r w:rsidRPr="00860A6D">
        <w:rPr>
          <w:rFonts w:asciiTheme="minorHAnsi" w:hAnsiTheme="minorHAnsi" w:cstheme="minorHAnsi"/>
          <w:b/>
          <w:bCs/>
          <w:color w:val="212529"/>
          <w:sz w:val="24"/>
          <w:szCs w:val="24"/>
        </w:rPr>
        <w:t xml:space="preserve"> D34D23005180006</w:t>
      </w:r>
    </w:p>
    <w:p w14:paraId="630C4C5D" w14:textId="77777777" w:rsidR="00715ABB" w:rsidRDefault="00715ABB" w:rsidP="00715ABB">
      <w:pPr>
        <w:spacing w:before="37" w:line="276" w:lineRule="auto"/>
        <w:ind w:left="804" w:right="683"/>
        <w:jc w:val="both"/>
        <w:rPr>
          <w:b/>
        </w:rPr>
      </w:pPr>
    </w:p>
    <w:p w14:paraId="488CC3DA" w14:textId="4C4B23DF" w:rsidR="00B24843" w:rsidRPr="0079659E" w:rsidRDefault="00715ABB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</w:t>
      </w:r>
      <w:r w:rsidR="00B24843" w:rsidRPr="0079659E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015F0E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</w:t>
      </w:r>
      <w:bookmarkStart w:id="1" w:name="_GoBack"/>
      <w:bookmarkEnd w:id="1"/>
    </w:p>
    <w:p w14:paraId="10C39CE3" w14:textId="548F2000" w:rsidR="00B24843" w:rsidRPr="0079659E" w:rsidRDefault="00715ABB" w:rsidP="00CC65C0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</w:t>
      </w:r>
      <w:r w:rsidR="00B24843"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B24843" w:rsidRPr="0079659E">
        <w:rPr>
          <w:rFonts w:cstheme="minorHAnsi"/>
          <w:b/>
          <w:sz w:val="24"/>
          <w:szCs w:val="24"/>
        </w:rPr>
        <w:t xml:space="preserve"> </w:t>
      </w:r>
      <w:r w:rsidR="00B24843" w:rsidRPr="0079659E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="00B24843" w:rsidRPr="0079659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4342A5" w:rsidRPr="0079659E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="00B24843" w:rsidRPr="0079659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45D6223D" w14:textId="655F7D04" w:rsidR="0079659E" w:rsidRPr="0079659E" w:rsidRDefault="0079659E" w:rsidP="0079659E">
      <w:pPr>
        <w:pStyle w:val="Titolo1"/>
        <w:spacing w:before="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79659E">
        <w:rPr>
          <w:rFonts w:asciiTheme="minorHAnsi" w:hAnsiTheme="minorHAnsi" w:cstheme="minorHAnsi"/>
          <w:sz w:val="24"/>
        </w:rPr>
        <w:t>Dichiarazione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sostitutiva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dell’atto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di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notorietà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ex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artt.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46</w:t>
      </w:r>
      <w:r w:rsidRPr="0079659E">
        <w:rPr>
          <w:rFonts w:asciiTheme="minorHAnsi" w:hAnsiTheme="minorHAnsi" w:cstheme="minorHAnsi"/>
          <w:spacing w:val="-4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e</w:t>
      </w:r>
      <w:r w:rsidRPr="0079659E">
        <w:rPr>
          <w:rFonts w:asciiTheme="minorHAnsi" w:hAnsiTheme="minorHAnsi" w:cstheme="minorHAnsi"/>
          <w:spacing w:val="-3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47</w:t>
      </w:r>
      <w:r w:rsidRPr="0079659E">
        <w:rPr>
          <w:rFonts w:asciiTheme="minorHAnsi" w:hAnsiTheme="minorHAnsi" w:cstheme="minorHAnsi"/>
          <w:spacing w:val="-4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del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D.P.R.</w:t>
      </w:r>
      <w:r w:rsidRPr="0079659E">
        <w:rPr>
          <w:rFonts w:asciiTheme="minorHAnsi" w:hAnsiTheme="minorHAnsi" w:cstheme="minorHAnsi"/>
          <w:spacing w:val="-2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n.</w:t>
      </w:r>
      <w:r w:rsidRPr="0079659E">
        <w:rPr>
          <w:rFonts w:asciiTheme="minorHAnsi" w:hAnsiTheme="minorHAnsi" w:cstheme="minorHAnsi"/>
          <w:spacing w:val="-1"/>
          <w:sz w:val="24"/>
        </w:rPr>
        <w:t xml:space="preserve"> </w:t>
      </w:r>
      <w:r w:rsidRPr="0079659E">
        <w:rPr>
          <w:rFonts w:asciiTheme="minorHAnsi" w:hAnsiTheme="minorHAnsi" w:cstheme="minorHAnsi"/>
          <w:sz w:val="24"/>
        </w:rPr>
        <w:t>445/2000</w:t>
      </w:r>
    </w:p>
    <w:p w14:paraId="42EC4B30" w14:textId="77777777" w:rsidR="0079659E" w:rsidRPr="004342A5" w:rsidRDefault="0079659E" w:rsidP="0079659E">
      <w:pPr>
        <w:jc w:val="center"/>
        <w:rPr>
          <w:b/>
          <w:bCs/>
          <w:sz w:val="24"/>
          <w:szCs w:val="24"/>
          <w:lang w:val="en-US"/>
        </w:rPr>
      </w:pPr>
    </w:p>
    <w:p w14:paraId="7B60C5C2" w14:textId="77777777" w:rsidR="00B24843" w:rsidRPr="00B83C19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B83C19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B83C19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2" w:name="x_682218674698813441"/>
      <w:bookmarkEnd w:id="2"/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1E1B1FC5" w14:textId="390E2E46" w:rsidR="00715ABB" w:rsidRDefault="004713CF" w:rsidP="00715ABB">
      <w:pPr>
        <w:spacing w:line="276" w:lineRule="auto"/>
        <w:ind w:left="804" w:right="684"/>
        <w:jc w:val="both"/>
        <w:rPr>
          <w:b/>
        </w:rPr>
      </w:pPr>
      <w:r w:rsidRPr="00B83C19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B83C19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2C51B0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                </w:t>
      </w:r>
    </w:p>
    <w:p w14:paraId="25B65B65" w14:textId="77777777" w:rsidR="00715ABB" w:rsidRDefault="00715ABB" w:rsidP="00715ABB">
      <w:pPr>
        <w:pStyle w:val="Corpotesto"/>
        <w:spacing w:before="3"/>
        <w:rPr>
          <w:sz w:val="27"/>
        </w:rPr>
      </w:pPr>
    </w:p>
    <w:p w14:paraId="5FDCE88A" w14:textId="77777777" w:rsidR="00715ABB" w:rsidRDefault="00715ABB" w:rsidP="00715ABB">
      <w:pPr>
        <w:pStyle w:val="Corpotesto"/>
        <w:tabs>
          <w:tab w:val="left" w:pos="6810"/>
          <w:tab w:val="left" w:pos="9927"/>
        </w:tabs>
        <w:spacing w:before="1"/>
        <w:ind w:left="804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C.F.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D1CE79" w14:textId="77777777" w:rsidR="00715ABB" w:rsidRDefault="00715ABB" w:rsidP="00715ABB">
      <w:pPr>
        <w:pStyle w:val="Corpotesto"/>
        <w:tabs>
          <w:tab w:val="left" w:pos="3447"/>
          <w:tab w:val="left" w:pos="6327"/>
          <w:tab w:val="left" w:pos="9443"/>
        </w:tabs>
        <w:spacing w:before="43"/>
        <w:ind w:left="804"/>
      </w:pPr>
      <w:r>
        <w:t>Nato/a</w:t>
      </w:r>
      <w:r>
        <w:rPr>
          <w:spacing w:val="-2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a</w:t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t>Cell.</w:t>
      </w:r>
    </w:p>
    <w:p w14:paraId="63EAD7B7" w14:textId="77777777" w:rsidR="00715ABB" w:rsidRDefault="00715ABB" w:rsidP="00715ABB">
      <w:pPr>
        <w:pStyle w:val="Corpotesto"/>
        <w:tabs>
          <w:tab w:val="left" w:pos="3368"/>
          <w:tab w:val="left" w:pos="9930"/>
        </w:tabs>
        <w:spacing w:before="43"/>
        <w:ind w:left="803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7"/>
        </w:rPr>
        <w:t xml:space="preserve"> </w:t>
      </w:r>
      <w:r>
        <w:t>e-mail</w:t>
      </w:r>
      <w:r>
        <w:rPr>
          <w:rFonts w:ascii="Times New Roman"/>
        </w:rPr>
        <w:t xml:space="preserve"> 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3626691" w14:textId="77777777" w:rsidR="00715ABB" w:rsidRDefault="00715ABB" w:rsidP="00715ABB">
      <w:pPr>
        <w:pStyle w:val="Corpotesto"/>
        <w:spacing w:before="43"/>
        <w:ind w:left="804"/>
      </w:pPr>
      <w:r>
        <w:t>Indirizzo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selezione:</w:t>
      </w:r>
    </w:p>
    <w:p w14:paraId="31058F69" w14:textId="77777777" w:rsidR="00715ABB" w:rsidRDefault="00715ABB" w:rsidP="00715ABB">
      <w:pPr>
        <w:pStyle w:val="Corpotesto"/>
        <w:tabs>
          <w:tab w:val="left" w:pos="3967"/>
          <w:tab w:val="left" w:pos="5819"/>
          <w:tab w:val="left" w:pos="9827"/>
        </w:tabs>
        <w:spacing w:before="43"/>
        <w:ind w:left="804"/>
        <w:rPr>
          <w:rFonts w:ascii="Times New Roman" w:hAnsi="Times New Roman"/>
        </w:rPr>
      </w:pPr>
      <w:r>
        <w:t>Via</w:t>
      </w:r>
      <w:r>
        <w:rPr>
          <w:rFonts w:ascii="Times New Roman" w:hAnsi="Times New Roman"/>
          <w:u w:val="single"/>
        </w:rPr>
        <w:tab/>
      </w:r>
      <w:r>
        <w:t>Cap.</w:t>
      </w:r>
      <w:r>
        <w:rPr>
          <w:rFonts w:ascii="Times New Roman" w:hAnsi="Times New Roman"/>
          <w:u w:val="single"/>
        </w:rPr>
        <w:tab/>
      </w:r>
      <w:r>
        <w:t>città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5B749B" w14:textId="77777777" w:rsidR="00715ABB" w:rsidRDefault="00715ABB" w:rsidP="00715ABB">
      <w:pPr>
        <w:pStyle w:val="Corpotesto"/>
        <w:spacing w:before="8"/>
        <w:rPr>
          <w:rFonts w:ascii="Times New Roman"/>
        </w:rPr>
      </w:pPr>
    </w:p>
    <w:p w14:paraId="78952064" w14:textId="77777777" w:rsidR="00715ABB" w:rsidRDefault="00715ABB" w:rsidP="0079659E">
      <w:pPr>
        <w:pStyle w:val="Titolo1"/>
        <w:spacing w:before="52"/>
        <w:ind w:left="1127"/>
        <w:jc w:val="center"/>
      </w:pPr>
      <w:r>
        <w:t>CHIEDE</w:t>
      </w:r>
    </w:p>
    <w:p w14:paraId="0C08A47A" w14:textId="77777777" w:rsidR="00715ABB" w:rsidRDefault="00715ABB" w:rsidP="00715ABB">
      <w:pPr>
        <w:pStyle w:val="Corpotesto"/>
        <w:spacing w:before="6"/>
        <w:rPr>
          <w:b/>
          <w:sz w:val="27"/>
        </w:rPr>
      </w:pPr>
    </w:p>
    <w:p w14:paraId="621EEA7C" w14:textId="0B5F9E4E" w:rsidR="005D2F17" w:rsidRDefault="00715ABB" w:rsidP="00715ABB">
      <w:pPr>
        <w:pStyle w:val="Corpotesto"/>
        <w:spacing w:line="276" w:lineRule="auto"/>
        <w:ind w:left="804" w:right="687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unica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reclutamento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interno/esterno</w:t>
      </w:r>
      <w:r>
        <w:rPr>
          <w:spacing w:val="20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conferimento</w:t>
      </w:r>
      <w:r>
        <w:rPr>
          <w:spacing w:val="21"/>
        </w:rPr>
        <w:t xml:space="preserve"> </w:t>
      </w:r>
      <w:r>
        <w:t>d</w:t>
      </w:r>
      <w:r w:rsidR="0079659E">
        <w:t>i</w:t>
      </w:r>
      <w:r>
        <w:rPr>
          <w:spacing w:val="24"/>
        </w:rPr>
        <w:t xml:space="preserve"> </w:t>
      </w:r>
      <w:r>
        <w:t>incarichi</w:t>
      </w:r>
      <w:r>
        <w:rPr>
          <w:spacing w:val="23"/>
        </w:rPr>
        <w:t xml:space="preserve"> </w:t>
      </w:r>
      <w:r>
        <w:t>individuali</w:t>
      </w:r>
      <w:r>
        <w:rPr>
          <w:spacing w:val="20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esperti</w:t>
      </w:r>
      <w:r w:rsidR="0079659E">
        <w:rPr>
          <w:spacing w:val="2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realizzazione dei</w:t>
      </w:r>
      <w:r>
        <w:rPr>
          <w:spacing w:val="1"/>
        </w:rPr>
        <w:t xml:space="preserve"> </w:t>
      </w:r>
      <w:r>
        <w:t>seguenti percorsi</w:t>
      </w:r>
      <w:r w:rsidR="0079659E">
        <w:t>:</w:t>
      </w:r>
    </w:p>
    <w:p w14:paraId="6E48DEF0" w14:textId="77777777" w:rsidR="0079659E" w:rsidRDefault="0079659E" w:rsidP="00715ABB">
      <w:pPr>
        <w:pStyle w:val="Corpotesto"/>
        <w:spacing w:line="276" w:lineRule="auto"/>
        <w:ind w:left="804" w:right="687"/>
        <w:jc w:val="both"/>
      </w:pPr>
    </w:p>
    <w:p w14:paraId="158AA865" w14:textId="3C631B65" w:rsidR="005D2F17" w:rsidRPr="00B009A6" w:rsidRDefault="005D2F17" w:rsidP="0073383A">
      <w:pPr>
        <w:pStyle w:val="Paragrafoelenco"/>
        <w:widowControl w:val="0"/>
        <w:numPr>
          <w:ilvl w:val="0"/>
          <w:numId w:val="18"/>
        </w:numPr>
        <w:autoSpaceDE w:val="0"/>
        <w:autoSpaceDN w:val="0"/>
        <w:spacing w:before="10"/>
        <w:contextualSpacing/>
        <w:jc w:val="both"/>
        <w:rPr>
          <w:rFonts w:asciiTheme="minorHAnsi" w:hAnsiTheme="minorHAnsi" w:cstheme="minorHAnsi"/>
          <w:u w:val="single"/>
        </w:rPr>
      </w:pPr>
      <w:r w:rsidRPr="00D67375">
        <w:rPr>
          <w:rFonts w:ascii="Calibri" w:eastAsia="Calibri" w:hAnsi="Calibri" w:cs="Calibri"/>
          <w:b/>
          <w:u w:val="single"/>
          <w:lang w:eastAsia="en-US"/>
        </w:rPr>
        <w:t>PERCORSI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DI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ORIENTAMENTO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E</w:t>
      </w:r>
      <w:r w:rsidRPr="00D67375">
        <w:rPr>
          <w:rFonts w:ascii="Calibri" w:eastAsia="Calibri" w:hAnsi="Calibri" w:cs="Calibri"/>
          <w:b/>
          <w:spacing w:val="-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FORMAZIONE</w:t>
      </w:r>
      <w:r w:rsidRPr="00D67375">
        <w:rPr>
          <w:rFonts w:ascii="Calibri" w:eastAsia="Calibri" w:hAnsi="Calibri" w:cs="Calibri"/>
          <w:b/>
          <w:spacing w:val="-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PER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IL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POTENZIAMENTO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DELLE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COMPETENZE</w:t>
      </w:r>
      <w:r w:rsidRPr="00D67375">
        <w:rPr>
          <w:rFonts w:ascii="Calibri" w:eastAsia="Calibri" w:hAnsi="Calibri" w:cs="Calibri"/>
          <w:b/>
          <w:spacing w:val="-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STEM</w:t>
      </w:r>
      <w:r w:rsidRPr="00D67375">
        <w:rPr>
          <w:rFonts w:ascii="Calibri" w:eastAsia="Calibri" w:hAnsi="Calibri" w:cs="Calibri"/>
          <w:b/>
          <w:spacing w:val="-4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DIGITALI</w:t>
      </w:r>
      <w:r w:rsidRPr="00D67375">
        <w:rPr>
          <w:rFonts w:ascii="Calibri" w:eastAsia="Calibri" w:hAnsi="Calibri" w:cs="Calibri"/>
          <w:b/>
          <w:spacing w:val="-5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E</w:t>
      </w:r>
      <w:r w:rsidRPr="00D67375">
        <w:rPr>
          <w:rFonts w:ascii="Calibri" w:eastAsia="Calibri" w:hAnsi="Calibri" w:cs="Calibri"/>
          <w:b/>
          <w:spacing w:val="-2"/>
          <w:u w:val="single"/>
          <w:lang w:eastAsia="en-US"/>
        </w:rPr>
        <w:t xml:space="preserve"> </w:t>
      </w:r>
      <w:proofErr w:type="gramStart"/>
      <w:r w:rsidRPr="00D67375">
        <w:rPr>
          <w:rFonts w:ascii="Calibri" w:eastAsia="Calibri" w:hAnsi="Calibri" w:cs="Calibri"/>
          <w:b/>
          <w:u w:val="single"/>
          <w:lang w:eastAsia="en-US"/>
        </w:rPr>
        <w:t xml:space="preserve">DI </w:t>
      </w:r>
      <w:r w:rsidRPr="00D67375">
        <w:rPr>
          <w:rFonts w:ascii="Calibri" w:eastAsia="Calibri" w:hAnsi="Calibri" w:cs="Calibri"/>
          <w:b/>
          <w:spacing w:val="-43"/>
          <w:u w:val="single"/>
          <w:lang w:eastAsia="en-US"/>
        </w:rPr>
        <w:t xml:space="preserve"> </w:t>
      </w:r>
      <w:r w:rsidRPr="00D67375">
        <w:rPr>
          <w:rFonts w:ascii="Calibri" w:eastAsia="Calibri" w:hAnsi="Calibri" w:cs="Calibri"/>
          <w:b/>
          <w:u w:val="single"/>
          <w:lang w:eastAsia="en-US"/>
        </w:rPr>
        <w:t>INNOVAZIONE</w:t>
      </w:r>
      <w:proofErr w:type="gramEnd"/>
    </w:p>
    <w:p w14:paraId="411EBDAB" w14:textId="38DC8BF4" w:rsidR="00B009A6" w:rsidRDefault="00B009A6" w:rsidP="00B009A6">
      <w:pPr>
        <w:widowControl w:val="0"/>
        <w:autoSpaceDE w:val="0"/>
        <w:autoSpaceDN w:val="0"/>
        <w:spacing w:before="10"/>
        <w:contextualSpacing/>
        <w:jc w:val="both"/>
        <w:rPr>
          <w:rFonts w:asciiTheme="minorHAnsi" w:hAnsiTheme="minorHAnsi" w:cstheme="minorHAnsi"/>
          <w:u w:val="single"/>
        </w:rPr>
      </w:pPr>
    </w:p>
    <w:p w14:paraId="7FF1E0C9" w14:textId="77777777" w:rsidR="00B009A6" w:rsidRPr="00B009A6" w:rsidRDefault="00B009A6" w:rsidP="00B009A6">
      <w:pPr>
        <w:widowControl w:val="0"/>
        <w:autoSpaceDE w:val="0"/>
        <w:autoSpaceDN w:val="0"/>
        <w:spacing w:before="10"/>
        <w:contextualSpacing/>
        <w:jc w:val="both"/>
        <w:rPr>
          <w:rFonts w:asciiTheme="minorHAnsi" w:hAnsiTheme="minorHAnsi" w:cstheme="minorHAnsi"/>
          <w:u w:val="single"/>
        </w:rPr>
      </w:pPr>
    </w:p>
    <w:p w14:paraId="429A9172" w14:textId="0C4BC005" w:rsidR="00715ABB" w:rsidRDefault="00715ABB" w:rsidP="00715ABB">
      <w:pPr>
        <w:pStyle w:val="Corpotesto"/>
        <w:spacing w:line="276" w:lineRule="auto"/>
        <w:ind w:left="804" w:right="687"/>
        <w:jc w:val="both"/>
      </w:pPr>
    </w:p>
    <w:tbl>
      <w:tblPr>
        <w:tblStyle w:val="Grigliatabella"/>
        <w:tblW w:w="3962" w:type="pct"/>
        <w:jc w:val="center"/>
        <w:tblLook w:val="04A0" w:firstRow="1" w:lastRow="0" w:firstColumn="1" w:lastColumn="0" w:noHBand="0" w:noVBand="1"/>
      </w:tblPr>
      <w:tblGrid>
        <w:gridCol w:w="823"/>
        <w:gridCol w:w="4897"/>
        <w:gridCol w:w="1364"/>
        <w:gridCol w:w="1276"/>
      </w:tblGrid>
      <w:tr w:rsidR="00D67375" w14:paraId="0536E63C" w14:textId="77777777" w:rsidTr="00D67375">
        <w:trPr>
          <w:jc w:val="center"/>
        </w:trPr>
        <w:tc>
          <w:tcPr>
            <w:tcW w:w="492" w:type="pct"/>
          </w:tcPr>
          <w:p w14:paraId="4556BE95" w14:textId="4047F6A4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Progr</w:t>
            </w:r>
            <w:proofErr w:type="spellEnd"/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928" w:type="pct"/>
          </w:tcPr>
          <w:p w14:paraId="2BDA359E" w14:textId="5D457EE3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816" w:type="pct"/>
          </w:tcPr>
          <w:p w14:paraId="6D47BFEB" w14:textId="05E81B9E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763" w:type="pct"/>
          </w:tcPr>
          <w:p w14:paraId="749A8C2F" w14:textId="2B6CAD40" w:rsidR="00D67375" w:rsidRPr="00D67375" w:rsidRDefault="00D67375" w:rsidP="00D67375">
            <w:pPr>
              <w:pStyle w:val="Corpotesto"/>
              <w:spacing w:before="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D67375" w14:paraId="598ADD65" w14:textId="77777777" w:rsidTr="00D67375">
        <w:trPr>
          <w:jc w:val="center"/>
        </w:trPr>
        <w:tc>
          <w:tcPr>
            <w:tcW w:w="492" w:type="pct"/>
          </w:tcPr>
          <w:p w14:paraId="74D212D5" w14:textId="27A428AE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</w:t>
            </w:r>
          </w:p>
        </w:tc>
        <w:tc>
          <w:tcPr>
            <w:tcW w:w="2928" w:type="pct"/>
          </w:tcPr>
          <w:p w14:paraId="3A295A62" w14:textId="46430F47" w:rsidR="00D67375" w:rsidRPr="00D67375" w:rsidRDefault="00D67375" w:rsidP="00715ABB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RoboticAmica</w:t>
            </w:r>
            <w:proofErr w:type="spellEnd"/>
          </w:p>
        </w:tc>
        <w:tc>
          <w:tcPr>
            <w:tcW w:w="816" w:type="pct"/>
          </w:tcPr>
          <w:p w14:paraId="5F7D35BF" w14:textId="77777777" w:rsidR="00D67375" w:rsidRDefault="00D67375" w:rsidP="00715ABB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6183B98D" w14:textId="380DF0B5" w:rsidR="00D67375" w:rsidRPr="00D67375" w:rsidRDefault="00D67375" w:rsidP="00715ABB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4FE9BEB8" w14:textId="77777777" w:rsidTr="00D67375">
        <w:trPr>
          <w:jc w:val="center"/>
        </w:trPr>
        <w:tc>
          <w:tcPr>
            <w:tcW w:w="492" w:type="pct"/>
          </w:tcPr>
          <w:p w14:paraId="3F5C5CE9" w14:textId="5FB95F52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2</w:t>
            </w:r>
          </w:p>
        </w:tc>
        <w:tc>
          <w:tcPr>
            <w:tcW w:w="2928" w:type="pct"/>
          </w:tcPr>
          <w:p w14:paraId="55651BBA" w14:textId="3F5E939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Siamo quello che mangiamo</w:t>
            </w:r>
          </w:p>
        </w:tc>
        <w:tc>
          <w:tcPr>
            <w:tcW w:w="816" w:type="pct"/>
          </w:tcPr>
          <w:p w14:paraId="22E59A8B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5D669685" w14:textId="704641D5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734052BC" w14:textId="77777777" w:rsidTr="00D67375">
        <w:trPr>
          <w:jc w:val="center"/>
        </w:trPr>
        <w:tc>
          <w:tcPr>
            <w:tcW w:w="492" w:type="pct"/>
          </w:tcPr>
          <w:p w14:paraId="554682B7" w14:textId="658AAAE6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2928" w:type="pct"/>
          </w:tcPr>
          <w:p w14:paraId="0D119993" w14:textId="2E89EC69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Microsoft 365</w:t>
            </w:r>
          </w:p>
        </w:tc>
        <w:tc>
          <w:tcPr>
            <w:tcW w:w="816" w:type="pct"/>
          </w:tcPr>
          <w:p w14:paraId="773D4FE0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062E3C6A" w14:textId="525875B3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5BA9FEA0" w14:textId="77777777" w:rsidTr="00D67375">
        <w:trPr>
          <w:jc w:val="center"/>
        </w:trPr>
        <w:tc>
          <w:tcPr>
            <w:tcW w:w="492" w:type="pct"/>
          </w:tcPr>
          <w:p w14:paraId="05B2E02D" w14:textId="13CB18CB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4</w:t>
            </w:r>
          </w:p>
        </w:tc>
        <w:tc>
          <w:tcPr>
            <w:tcW w:w="2928" w:type="pct"/>
          </w:tcPr>
          <w:p w14:paraId="3F780B1A" w14:textId="7777777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Avventure numeriche: il viaggio verso </w:t>
            </w:r>
          </w:p>
          <w:p w14:paraId="3A4EC4C9" w14:textId="7B4EB35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Kangourou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 (Benjamin)</w:t>
            </w:r>
          </w:p>
        </w:tc>
        <w:tc>
          <w:tcPr>
            <w:tcW w:w="816" w:type="pct"/>
          </w:tcPr>
          <w:p w14:paraId="7AE033D3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06311992" w14:textId="26A82E78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2893D13C" w14:textId="77777777" w:rsidTr="00D67375">
        <w:trPr>
          <w:jc w:val="center"/>
        </w:trPr>
        <w:tc>
          <w:tcPr>
            <w:tcW w:w="492" w:type="pct"/>
          </w:tcPr>
          <w:p w14:paraId="239A1984" w14:textId="7182D20D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5</w:t>
            </w:r>
          </w:p>
        </w:tc>
        <w:tc>
          <w:tcPr>
            <w:tcW w:w="2928" w:type="pct"/>
          </w:tcPr>
          <w:p w14:paraId="69D1AB2D" w14:textId="445B62CD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Avventure numeriche: il viaggio verso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Kangourou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Cadet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816" w:type="pct"/>
          </w:tcPr>
          <w:p w14:paraId="2BA0CF77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5343D435" w14:textId="1D0B6E4A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3D9B1126" w14:textId="77777777" w:rsidTr="00D67375">
        <w:trPr>
          <w:jc w:val="center"/>
        </w:trPr>
        <w:tc>
          <w:tcPr>
            <w:tcW w:w="492" w:type="pct"/>
          </w:tcPr>
          <w:p w14:paraId="49CEC071" w14:textId="42C1204D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6</w:t>
            </w:r>
          </w:p>
        </w:tc>
        <w:tc>
          <w:tcPr>
            <w:tcW w:w="2928" w:type="pct"/>
          </w:tcPr>
          <w:p w14:paraId="1BB97A22" w14:textId="53DDE189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Cinque sensi, infinite scoperte</w:t>
            </w:r>
          </w:p>
        </w:tc>
        <w:tc>
          <w:tcPr>
            <w:tcW w:w="816" w:type="pct"/>
          </w:tcPr>
          <w:p w14:paraId="358F1DFA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4E7DDF6E" w14:textId="5A92C54D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599EA76A" w14:textId="77777777" w:rsidTr="00D67375">
        <w:trPr>
          <w:jc w:val="center"/>
        </w:trPr>
        <w:tc>
          <w:tcPr>
            <w:tcW w:w="492" w:type="pct"/>
          </w:tcPr>
          <w:p w14:paraId="00EDA385" w14:textId="0601134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7</w:t>
            </w:r>
          </w:p>
        </w:tc>
        <w:tc>
          <w:tcPr>
            <w:tcW w:w="2928" w:type="pct"/>
          </w:tcPr>
          <w:p w14:paraId="37A6C815" w14:textId="4CE609D2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La piccola casa “high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tecnology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</w:p>
        </w:tc>
        <w:tc>
          <w:tcPr>
            <w:tcW w:w="816" w:type="pct"/>
          </w:tcPr>
          <w:p w14:paraId="1456B243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5D01711B" w14:textId="4BA8128F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4F2DB5CC" w14:textId="77777777" w:rsidTr="00D67375">
        <w:trPr>
          <w:jc w:val="center"/>
        </w:trPr>
        <w:tc>
          <w:tcPr>
            <w:tcW w:w="492" w:type="pct"/>
          </w:tcPr>
          <w:p w14:paraId="368963D3" w14:textId="724C3997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8</w:t>
            </w:r>
          </w:p>
        </w:tc>
        <w:tc>
          <w:tcPr>
            <w:tcW w:w="2928" w:type="pct"/>
          </w:tcPr>
          <w:p w14:paraId="4FC77915" w14:textId="043697B6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Piccoli costruttori</w:t>
            </w:r>
          </w:p>
        </w:tc>
        <w:tc>
          <w:tcPr>
            <w:tcW w:w="816" w:type="pct"/>
          </w:tcPr>
          <w:p w14:paraId="327CF5E5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7EF20ECE" w14:textId="09DCCDE5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3A9AA205" w14:textId="77777777" w:rsidTr="00D67375">
        <w:trPr>
          <w:jc w:val="center"/>
        </w:trPr>
        <w:tc>
          <w:tcPr>
            <w:tcW w:w="492" w:type="pct"/>
          </w:tcPr>
          <w:p w14:paraId="5E976593" w14:textId="23CDB7F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  <w:tc>
          <w:tcPr>
            <w:tcW w:w="2928" w:type="pct"/>
          </w:tcPr>
          <w:p w14:paraId="71209C5B" w14:textId="1B24F30F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# IA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digitIAmo</w:t>
            </w:r>
            <w:proofErr w:type="spellEnd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creIAmo</w:t>
            </w:r>
            <w:proofErr w:type="spellEnd"/>
          </w:p>
        </w:tc>
        <w:tc>
          <w:tcPr>
            <w:tcW w:w="816" w:type="pct"/>
          </w:tcPr>
          <w:p w14:paraId="0B1B34BD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2DC2FCDF" w14:textId="76D38AC7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1910F5E5" w14:textId="77777777" w:rsidTr="00D67375">
        <w:trPr>
          <w:jc w:val="center"/>
        </w:trPr>
        <w:tc>
          <w:tcPr>
            <w:tcW w:w="492" w:type="pct"/>
          </w:tcPr>
          <w:p w14:paraId="594678F9" w14:textId="3DE8B75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928" w:type="pct"/>
          </w:tcPr>
          <w:p w14:paraId="7F9BDC84" w14:textId="1E15D573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CoderLab</w:t>
            </w:r>
            <w:proofErr w:type="spellEnd"/>
          </w:p>
        </w:tc>
        <w:tc>
          <w:tcPr>
            <w:tcW w:w="816" w:type="pct"/>
          </w:tcPr>
          <w:p w14:paraId="1967C205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3C8AFC47" w14:textId="2C7FE42A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32D4A3F1" w14:textId="77777777" w:rsidTr="00D67375">
        <w:trPr>
          <w:jc w:val="center"/>
        </w:trPr>
        <w:tc>
          <w:tcPr>
            <w:tcW w:w="492" w:type="pct"/>
          </w:tcPr>
          <w:p w14:paraId="3AB61E9E" w14:textId="17B4B21E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2928" w:type="pct"/>
          </w:tcPr>
          <w:p w14:paraId="77C177B9" w14:textId="0988CE84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Realizza il TUO sito web</w:t>
            </w:r>
          </w:p>
        </w:tc>
        <w:tc>
          <w:tcPr>
            <w:tcW w:w="816" w:type="pct"/>
          </w:tcPr>
          <w:p w14:paraId="541AFCBA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2A5E439D" w14:textId="4160DA14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7616BB37" w14:textId="77777777" w:rsidTr="00D67375">
        <w:trPr>
          <w:jc w:val="center"/>
        </w:trPr>
        <w:tc>
          <w:tcPr>
            <w:tcW w:w="492" w:type="pct"/>
          </w:tcPr>
          <w:p w14:paraId="22A219DD" w14:textId="51B6AD89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2928" w:type="pct"/>
          </w:tcPr>
          <w:p w14:paraId="3FC6E770" w14:textId="7EBC6276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Giochiamo con i numeri- Livello 1</w:t>
            </w:r>
          </w:p>
        </w:tc>
        <w:tc>
          <w:tcPr>
            <w:tcW w:w="816" w:type="pct"/>
          </w:tcPr>
          <w:p w14:paraId="4CA97759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1C546BFF" w14:textId="3B9AFB4C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227A023E" w14:textId="77777777" w:rsidTr="00D67375">
        <w:trPr>
          <w:jc w:val="center"/>
        </w:trPr>
        <w:tc>
          <w:tcPr>
            <w:tcW w:w="492" w:type="pct"/>
          </w:tcPr>
          <w:p w14:paraId="611925B0" w14:textId="04F39749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2928" w:type="pct"/>
          </w:tcPr>
          <w:p w14:paraId="1CC7C2C2" w14:textId="4BA5C96C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Iniziamo da piccoli a mangiare sano</w:t>
            </w:r>
          </w:p>
        </w:tc>
        <w:tc>
          <w:tcPr>
            <w:tcW w:w="816" w:type="pct"/>
          </w:tcPr>
          <w:p w14:paraId="36873C95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7D2BEB21" w14:textId="43A757C5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58FA7D92" w14:textId="77777777" w:rsidTr="00D67375">
        <w:trPr>
          <w:jc w:val="center"/>
        </w:trPr>
        <w:tc>
          <w:tcPr>
            <w:tcW w:w="492" w:type="pct"/>
          </w:tcPr>
          <w:p w14:paraId="3DB4D54C" w14:textId="5883E520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2928" w:type="pct"/>
          </w:tcPr>
          <w:p w14:paraId="5D67971B" w14:textId="7E3E0CAD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Giochiamo con i numeri- Livello 2</w:t>
            </w:r>
          </w:p>
        </w:tc>
        <w:tc>
          <w:tcPr>
            <w:tcW w:w="816" w:type="pct"/>
          </w:tcPr>
          <w:p w14:paraId="6A1CC01F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6C0352E1" w14:textId="05DEED26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  <w:tr w:rsidR="00D67375" w14:paraId="6B7288C8" w14:textId="77777777" w:rsidTr="00D67375">
        <w:trPr>
          <w:jc w:val="center"/>
        </w:trPr>
        <w:tc>
          <w:tcPr>
            <w:tcW w:w="492" w:type="pct"/>
          </w:tcPr>
          <w:p w14:paraId="29EF3EDE" w14:textId="5D2D4BD6" w:rsidR="00D67375" w:rsidRDefault="00D67375" w:rsidP="00D67375">
            <w:pPr>
              <w:pStyle w:val="Corpotesto"/>
              <w:spacing w:before="4"/>
              <w:jc w:val="center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2928" w:type="pct"/>
          </w:tcPr>
          <w:p w14:paraId="5A4B8671" w14:textId="028672D4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Codice verde</w:t>
            </w:r>
          </w:p>
        </w:tc>
        <w:tc>
          <w:tcPr>
            <w:tcW w:w="816" w:type="pct"/>
          </w:tcPr>
          <w:p w14:paraId="1E7174F2" w14:textId="77777777" w:rsidR="00D67375" w:rsidRDefault="00D67375" w:rsidP="00D67375">
            <w:pPr>
              <w:pStyle w:val="Corpotesto"/>
              <w:spacing w:before="4"/>
              <w:rPr>
                <w:sz w:val="25"/>
              </w:rPr>
            </w:pPr>
          </w:p>
        </w:tc>
        <w:tc>
          <w:tcPr>
            <w:tcW w:w="763" w:type="pct"/>
          </w:tcPr>
          <w:p w14:paraId="01A01DDE" w14:textId="543C7058" w:rsidR="00D67375" w:rsidRPr="00D67375" w:rsidRDefault="00D67375" w:rsidP="00D67375">
            <w:pPr>
              <w:pStyle w:val="Corpotesto"/>
              <w:spacing w:before="4"/>
              <w:rPr>
                <w:rFonts w:asciiTheme="minorHAnsi" w:hAnsiTheme="minorHAnsi" w:cstheme="minorHAnsi"/>
                <w:sz w:val="24"/>
                <w:szCs w:val="24"/>
              </w:rPr>
            </w:pPr>
            <w:r w:rsidRPr="00D67375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</w:tr>
    </w:tbl>
    <w:p w14:paraId="1C51071C" w14:textId="77777777" w:rsidR="00715ABB" w:rsidRDefault="00715ABB" w:rsidP="00715ABB">
      <w:pPr>
        <w:rPr>
          <w:sz w:val="2"/>
          <w:szCs w:val="2"/>
        </w:rPr>
        <w:sectPr w:rsidR="00715ABB" w:rsidSect="00715ABB">
          <w:pgSz w:w="11900" w:h="16840"/>
          <w:pgMar w:top="820" w:right="440" w:bottom="280" w:left="900" w:header="720" w:footer="720" w:gutter="0"/>
          <w:cols w:space="720"/>
        </w:sectPr>
      </w:pPr>
    </w:p>
    <w:p w14:paraId="0BA08109" w14:textId="77777777" w:rsidR="00D67375" w:rsidRPr="00D67375" w:rsidRDefault="00D67375" w:rsidP="00D67375">
      <w:pPr>
        <w:widowControl w:val="0"/>
        <w:tabs>
          <w:tab w:val="left" w:pos="669"/>
        </w:tabs>
        <w:autoSpaceDE w:val="0"/>
        <w:autoSpaceDN w:val="0"/>
        <w:spacing w:before="56"/>
        <w:ind w:left="426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D67375">
        <w:rPr>
          <w:rFonts w:asciiTheme="minorHAnsi" w:hAnsiTheme="minorHAnsi" w:cstheme="minorHAnsi"/>
          <w:b/>
          <w:sz w:val="24"/>
          <w:szCs w:val="24"/>
        </w:rPr>
        <w:lastRenderedPageBreak/>
        <w:t xml:space="preserve">PERCORSI DI TUTORAGGIO PER L’ORIENTAMENTO AGLI STUDI E ALLE CARRIERE STEM, ANCHE CON IL COINVOLGIMENTO DELLE FAMIGLIE </w:t>
      </w:r>
    </w:p>
    <w:p w14:paraId="5E6EB6E7" w14:textId="575CAB63" w:rsidR="00D67375" w:rsidRDefault="00D67375" w:rsidP="00715ABB">
      <w:pPr>
        <w:pStyle w:val="Titolo1"/>
        <w:spacing w:before="28"/>
        <w:ind w:left="1128"/>
      </w:pPr>
    </w:p>
    <w:p w14:paraId="1927DB18" w14:textId="290CF14D" w:rsidR="00D67375" w:rsidRDefault="00D67375" w:rsidP="00D67375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126"/>
        <w:gridCol w:w="2410"/>
        <w:gridCol w:w="3397"/>
      </w:tblGrid>
      <w:tr w:rsidR="0079659E" w14:paraId="3DA0C805" w14:textId="77777777" w:rsidTr="00B77BD6">
        <w:trPr>
          <w:jc w:val="center"/>
        </w:trPr>
        <w:tc>
          <w:tcPr>
            <w:tcW w:w="2410" w:type="dxa"/>
          </w:tcPr>
          <w:p w14:paraId="5EC7BF81" w14:textId="332BC5BC" w:rsidR="0079659E" w:rsidRPr="00B77BD6" w:rsidRDefault="0079659E" w:rsidP="00D673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77BD6">
              <w:rPr>
                <w:rFonts w:asciiTheme="minorHAnsi" w:hAnsiTheme="minorHAnsi" w:cstheme="minorHAnsi"/>
                <w:b/>
                <w:sz w:val="24"/>
                <w:szCs w:val="24"/>
              </w:rPr>
              <w:t>Prgr</w:t>
            </w:r>
            <w:proofErr w:type="spellEnd"/>
            <w:r w:rsidRPr="00B77BD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E2E1755" w14:textId="1C148E01" w:rsidR="0079659E" w:rsidRPr="00B77BD6" w:rsidRDefault="0079659E" w:rsidP="00D673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2410" w:type="dxa"/>
          </w:tcPr>
          <w:p w14:paraId="3941DAA4" w14:textId="15FE7935" w:rsidR="0079659E" w:rsidRPr="00B77BD6" w:rsidRDefault="0079659E" w:rsidP="00D673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3397" w:type="dxa"/>
          </w:tcPr>
          <w:p w14:paraId="2E6D9959" w14:textId="4289EE79" w:rsidR="0079659E" w:rsidRPr="00B77BD6" w:rsidRDefault="0079659E" w:rsidP="00D673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79659E" w14:paraId="7749F3A3" w14:textId="77777777" w:rsidTr="00B77BD6">
        <w:trPr>
          <w:jc w:val="center"/>
        </w:trPr>
        <w:tc>
          <w:tcPr>
            <w:tcW w:w="2410" w:type="dxa"/>
          </w:tcPr>
          <w:p w14:paraId="2102F260" w14:textId="314D7E7C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C2635BE" w14:textId="3B136F31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SteM</w:t>
            </w:r>
            <w:proofErr w:type="spellEnd"/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” 1</w:t>
            </w:r>
          </w:p>
        </w:tc>
        <w:tc>
          <w:tcPr>
            <w:tcW w:w="2410" w:type="dxa"/>
          </w:tcPr>
          <w:p w14:paraId="40E89044" w14:textId="77777777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34F35D2A" w14:textId="5F0E6742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9659E" w14:paraId="549CE149" w14:textId="77777777" w:rsidTr="00B77BD6">
        <w:trPr>
          <w:jc w:val="center"/>
        </w:trPr>
        <w:tc>
          <w:tcPr>
            <w:tcW w:w="2410" w:type="dxa"/>
          </w:tcPr>
          <w:p w14:paraId="20B07D0A" w14:textId="04FA35F0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B14BD2E" w14:textId="0C857D6E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SteM”2</w:t>
            </w:r>
          </w:p>
        </w:tc>
        <w:tc>
          <w:tcPr>
            <w:tcW w:w="2410" w:type="dxa"/>
          </w:tcPr>
          <w:p w14:paraId="15AA8F6A" w14:textId="77777777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B4C992B" w14:textId="6F77CFDD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9659E" w14:paraId="1CB71E2D" w14:textId="77777777" w:rsidTr="00B77BD6">
        <w:trPr>
          <w:jc w:val="center"/>
        </w:trPr>
        <w:tc>
          <w:tcPr>
            <w:tcW w:w="2410" w:type="dxa"/>
          </w:tcPr>
          <w:p w14:paraId="42B747D9" w14:textId="380D5307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C4C2494" w14:textId="2D0FFAAB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SteM</w:t>
            </w:r>
            <w:proofErr w:type="spellEnd"/>
            <w:r w:rsidRPr="00B77BD6">
              <w:rPr>
                <w:rFonts w:asciiTheme="minorHAnsi" w:hAnsiTheme="minorHAnsi" w:cstheme="minorHAnsi"/>
                <w:sz w:val="24"/>
                <w:szCs w:val="24"/>
              </w:rPr>
              <w:t xml:space="preserve"> 3</w:t>
            </w:r>
          </w:p>
        </w:tc>
        <w:tc>
          <w:tcPr>
            <w:tcW w:w="2410" w:type="dxa"/>
          </w:tcPr>
          <w:p w14:paraId="602405F3" w14:textId="77777777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97" w:type="dxa"/>
          </w:tcPr>
          <w:p w14:paraId="6105205B" w14:textId="3A89F8FE" w:rsidR="0079659E" w:rsidRPr="00B77BD6" w:rsidRDefault="0079659E" w:rsidP="00D6737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</w:tbl>
    <w:p w14:paraId="7091D8AF" w14:textId="4D39581F" w:rsidR="00D67375" w:rsidRDefault="00D67375" w:rsidP="00D67375"/>
    <w:p w14:paraId="367ED58F" w14:textId="63D07AE3" w:rsidR="00D67375" w:rsidRDefault="0079659E" w:rsidP="0079659E">
      <w:pPr>
        <w:rPr>
          <w:rFonts w:asciiTheme="minorHAnsi" w:hAnsiTheme="minorHAnsi" w:cstheme="minorHAnsi"/>
          <w:b/>
          <w:sz w:val="24"/>
          <w:szCs w:val="24"/>
        </w:rPr>
      </w:pPr>
      <w:r w:rsidRPr="0079659E">
        <w:rPr>
          <w:rFonts w:asciiTheme="minorHAnsi" w:hAnsiTheme="minorHAnsi" w:cstheme="minorHAnsi"/>
          <w:b/>
          <w:sz w:val="24"/>
          <w:szCs w:val="24"/>
        </w:rPr>
        <w:t>PERCORSI DI FORMAZIONE PER IL POTENZIAMENTO DELLE COMPETENZE LINGUISTICHE DEGLI STUDENTI</w:t>
      </w:r>
    </w:p>
    <w:p w14:paraId="500749A1" w14:textId="42A0864C" w:rsidR="0079659E" w:rsidRDefault="0079659E" w:rsidP="0079659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4169"/>
        <w:gridCol w:w="2670"/>
        <w:gridCol w:w="2489"/>
      </w:tblGrid>
      <w:tr w:rsidR="0079659E" w14:paraId="7F0B6F0A" w14:textId="634FA888" w:rsidTr="0079659E">
        <w:tc>
          <w:tcPr>
            <w:tcW w:w="1129" w:type="dxa"/>
          </w:tcPr>
          <w:p w14:paraId="05E34EB0" w14:textId="2274DFCD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Prgr</w:t>
            </w:r>
            <w:proofErr w:type="spellEnd"/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169" w:type="dxa"/>
          </w:tcPr>
          <w:p w14:paraId="7C4E7B51" w14:textId="78BA8F8A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2670" w:type="dxa"/>
          </w:tcPr>
          <w:p w14:paraId="69DDDA45" w14:textId="282199B2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2489" w:type="dxa"/>
          </w:tcPr>
          <w:p w14:paraId="02015CCD" w14:textId="4E38E959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79659E" w14:paraId="30368FC1" w14:textId="0951CD76" w:rsidTr="0079659E">
        <w:tc>
          <w:tcPr>
            <w:tcW w:w="1129" w:type="dxa"/>
          </w:tcPr>
          <w:p w14:paraId="74AFDB00" w14:textId="282327BA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169" w:type="dxa"/>
          </w:tcPr>
          <w:p w14:paraId="19717F52" w14:textId="212D26E0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FRANCESE per studenti</w:t>
            </w:r>
          </w:p>
        </w:tc>
        <w:tc>
          <w:tcPr>
            <w:tcW w:w="2670" w:type="dxa"/>
          </w:tcPr>
          <w:p w14:paraId="322E2B0E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2243E90F" w14:textId="76AA70D3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1D7F6690" w14:textId="2250AFF8" w:rsidTr="0079659E">
        <w:tc>
          <w:tcPr>
            <w:tcW w:w="1129" w:type="dxa"/>
          </w:tcPr>
          <w:p w14:paraId="3835A685" w14:textId="67B7D738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169" w:type="dxa"/>
          </w:tcPr>
          <w:p w14:paraId="7D421A20" w14:textId="450B11F8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FRANCESE per studenti</w:t>
            </w:r>
          </w:p>
        </w:tc>
        <w:tc>
          <w:tcPr>
            <w:tcW w:w="2670" w:type="dxa"/>
          </w:tcPr>
          <w:p w14:paraId="6BF12759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0C7B8B49" w14:textId="12C69050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0148A1EA" w14:textId="7A9B249A" w:rsidTr="0079659E">
        <w:tc>
          <w:tcPr>
            <w:tcW w:w="1129" w:type="dxa"/>
          </w:tcPr>
          <w:p w14:paraId="3B8E6513" w14:textId="12C87895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4169" w:type="dxa"/>
          </w:tcPr>
          <w:p w14:paraId="60C85DAC" w14:textId="4ABD34D7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01BE6C2D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2CD82F88" w14:textId="669AF8F8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6E6898EA" w14:textId="7CA42EC6" w:rsidTr="0079659E">
        <w:tc>
          <w:tcPr>
            <w:tcW w:w="1129" w:type="dxa"/>
          </w:tcPr>
          <w:p w14:paraId="5A783DE3" w14:textId="2FC69B8F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4169" w:type="dxa"/>
          </w:tcPr>
          <w:p w14:paraId="51EB20EC" w14:textId="57A0ED7A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445AE74F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41A34EE0" w14:textId="624E2CDD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06D8C87E" w14:textId="3115C569" w:rsidTr="0079659E">
        <w:tc>
          <w:tcPr>
            <w:tcW w:w="1129" w:type="dxa"/>
          </w:tcPr>
          <w:p w14:paraId="3DBF3355" w14:textId="714A95F6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4169" w:type="dxa"/>
          </w:tcPr>
          <w:p w14:paraId="6B211420" w14:textId="53C34533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6F0DFE11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2B432569" w14:textId="6C1C1444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20FA5A63" w14:textId="49FF05EF" w:rsidTr="0079659E">
        <w:tc>
          <w:tcPr>
            <w:tcW w:w="1129" w:type="dxa"/>
          </w:tcPr>
          <w:p w14:paraId="4590360E" w14:textId="5567F67A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4169" w:type="dxa"/>
          </w:tcPr>
          <w:p w14:paraId="48769E56" w14:textId="0542943E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09A52EA0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57938507" w14:textId="0C4269D2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4BCB1B1D" w14:textId="51634A43" w:rsidTr="0079659E">
        <w:tc>
          <w:tcPr>
            <w:tcW w:w="1129" w:type="dxa"/>
          </w:tcPr>
          <w:p w14:paraId="3F6A4C86" w14:textId="106786C2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4169" w:type="dxa"/>
          </w:tcPr>
          <w:p w14:paraId="6C06923C" w14:textId="663DB269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5324F4AB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6924DBAE" w14:textId="6AE24D2A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9659E" w14:paraId="7CE0CC45" w14:textId="77777777" w:rsidTr="0079659E">
        <w:tc>
          <w:tcPr>
            <w:tcW w:w="1129" w:type="dxa"/>
          </w:tcPr>
          <w:p w14:paraId="16403AB0" w14:textId="77777777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77BD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  <w:p w14:paraId="6011A3EF" w14:textId="77777777" w:rsidR="0079659E" w:rsidRPr="00B77BD6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69" w:type="dxa"/>
          </w:tcPr>
          <w:p w14:paraId="1FCAF094" w14:textId="67F26692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studenti</w:t>
            </w:r>
          </w:p>
        </w:tc>
        <w:tc>
          <w:tcPr>
            <w:tcW w:w="2670" w:type="dxa"/>
          </w:tcPr>
          <w:p w14:paraId="477C0EB2" w14:textId="77777777" w:rsid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89" w:type="dxa"/>
          </w:tcPr>
          <w:p w14:paraId="7D4C8D97" w14:textId="06B74716" w:rsidR="0079659E" w:rsidRPr="0079659E" w:rsidRDefault="0079659E" w:rsidP="0079659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</w:tbl>
    <w:p w14:paraId="5483B01D" w14:textId="77777777" w:rsidR="0079659E" w:rsidRPr="0079659E" w:rsidRDefault="0079659E" w:rsidP="0079659E"/>
    <w:p w14:paraId="52B48DB7" w14:textId="77777777" w:rsidR="0079659E" w:rsidRPr="00B77BD6" w:rsidRDefault="0079659E" w:rsidP="0079659E">
      <w:pPr>
        <w:pStyle w:val="Titolo1"/>
        <w:spacing w:before="28"/>
      </w:pPr>
    </w:p>
    <w:p w14:paraId="33FB07B2" w14:textId="22773838" w:rsidR="0079659E" w:rsidRPr="00B77BD6" w:rsidRDefault="0079659E" w:rsidP="0079659E">
      <w:pPr>
        <w:pStyle w:val="Titolo1"/>
        <w:spacing w:before="28"/>
        <w:rPr>
          <w:rFonts w:asciiTheme="minorHAnsi" w:hAnsiTheme="minorHAnsi" w:cstheme="minorHAnsi"/>
          <w:sz w:val="24"/>
          <w:szCs w:val="24"/>
        </w:rPr>
      </w:pPr>
      <w:r w:rsidRPr="00B77BD6">
        <w:rPr>
          <w:rFonts w:asciiTheme="minorHAnsi" w:hAnsiTheme="minorHAnsi" w:cstheme="minorHAnsi"/>
          <w:sz w:val="24"/>
          <w:szCs w:val="24"/>
        </w:rPr>
        <w:t>PERCORSI DI FORMAZIONE PER IL POTENZIAMENTO DELLE COMPETENZE LINGUISTICHE DEI DOCENTI</w:t>
      </w:r>
    </w:p>
    <w:p w14:paraId="33E5A740" w14:textId="3C82AAAC" w:rsidR="0079659E" w:rsidRDefault="0079659E" w:rsidP="0079659E">
      <w:pPr>
        <w:pStyle w:val="Titolo1"/>
        <w:spacing w:before="28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2614"/>
        <w:gridCol w:w="2615"/>
      </w:tblGrid>
      <w:tr w:rsidR="0079659E" w14:paraId="0A699D88" w14:textId="77777777" w:rsidTr="0079659E">
        <w:tc>
          <w:tcPr>
            <w:tcW w:w="1129" w:type="dxa"/>
          </w:tcPr>
          <w:p w14:paraId="453B8CEF" w14:textId="7C652C91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Prgr</w:t>
            </w:r>
            <w:proofErr w:type="spellEnd"/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099" w:type="dxa"/>
          </w:tcPr>
          <w:p w14:paraId="189A86E4" w14:textId="506BC33E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Titolo progetto</w:t>
            </w:r>
          </w:p>
        </w:tc>
        <w:tc>
          <w:tcPr>
            <w:tcW w:w="2614" w:type="dxa"/>
          </w:tcPr>
          <w:p w14:paraId="7B35990A" w14:textId="512DF212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Barrare con una X</w:t>
            </w:r>
          </w:p>
        </w:tc>
        <w:tc>
          <w:tcPr>
            <w:tcW w:w="2615" w:type="dxa"/>
          </w:tcPr>
          <w:p w14:paraId="523D0806" w14:textId="6AAC807E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b/>
                <w:sz w:val="24"/>
                <w:szCs w:val="24"/>
              </w:rPr>
              <w:t>Ore previste</w:t>
            </w:r>
          </w:p>
        </w:tc>
      </w:tr>
      <w:tr w:rsidR="0079659E" w14:paraId="790996CE" w14:textId="77777777" w:rsidTr="0079659E">
        <w:tc>
          <w:tcPr>
            <w:tcW w:w="1129" w:type="dxa"/>
          </w:tcPr>
          <w:p w14:paraId="10CD2B99" w14:textId="65EB5A5E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14:paraId="2A0E411C" w14:textId="7FFB7C35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docenti - CORSO 1</w:t>
            </w:r>
          </w:p>
        </w:tc>
        <w:tc>
          <w:tcPr>
            <w:tcW w:w="2614" w:type="dxa"/>
          </w:tcPr>
          <w:p w14:paraId="7FE48F4F" w14:textId="77777777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</w:tcPr>
          <w:p w14:paraId="7E5AB61E" w14:textId="2D3A47ED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  <w:tr w:rsidR="0079659E" w14:paraId="12F326DD" w14:textId="77777777" w:rsidTr="0079659E">
        <w:tc>
          <w:tcPr>
            <w:tcW w:w="1129" w:type="dxa"/>
          </w:tcPr>
          <w:p w14:paraId="7FEB4B0D" w14:textId="10F6A8A9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4099" w:type="dxa"/>
          </w:tcPr>
          <w:p w14:paraId="00AB396C" w14:textId="1973D7AF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Potenziamento della lingua INGLESE per docenti - CORSO 2</w:t>
            </w:r>
          </w:p>
        </w:tc>
        <w:tc>
          <w:tcPr>
            <w:tcW w:w="2614" w:type="dxa"/>
          </w:tcPr>
          <w:p w14:paraId="43C695E9" w14:textId="77777777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15" w:type="dxa"/>
          </w:tcPr>
          <w:p w14:paraId="3471F5E5" w14:textId="29FCE509" w:rsidR="0079659E" w:rsidRPr="0079659E" w:rsidRDefault="0079659E" w:rsidP="0079659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659E">
              <w:rPr>
                <w:rFonts w:asciiTheme="minorHAnsi" w:hAnsiTheme="minorHAnsi" w:cstheme="minorHAnsi"/>
                <w:sz w:val="24"/>
                <w:szCs w:val="24"/>
              </w:rPr>
              <w:t>27</w:t>
            </w:r>
          </w:p>
        </w:tc>
      </w:tr>
    </w:tbl>
    <w:p w14:paraId="7BDA628B" w14:textId="77777777" w:rsidR="0079659E" w:rsidRPr="0079659E" w:rsidRDefault="0079659E" w:rsidP="0079659E"/>
    <w:p w14:paraId="2976489A" w14:textId="77777777" w:rsidR="0079659E" w:rsidRDefault="0079659E" w:rsidP="00715ABB">
      <w:pPr>
        <w:pStyle w:val="Titolo1"/>
        <w:spacing w:before="28"/>
        <w:ind w:left="1128"/>
      </w:pPr>
    </w:p>
    <w:p w14:paraId="6B8A78BD" w14:textId="0C4E0DDB" w:rsidR="00715ABB" w:rsidRDefault="00715ABB" w:rsidP="004C7B6F">
      <w:pPr>
        <w:pStyle w:val="Titolo1"/>
        <w:spacing w:before="28"/>
        <w:ind w:left="1128"/>
        <w:jc w:val="center"/>
      </w:pPr>
      <w:r>
        <w:t>DICHIARA</w:t>
      </w:r>
    </w:p>
    <w:p w14:paraId="3A46D403" w14:textId="77777777" w:rsidR="00715ABB" w:rsidRDefault="00715ABB" w:rsidP="00715ABB">
      <w:pPr>
        <w:pStyle w:val="Corpotesto"/>
        <w:spacing w:before="6"/>
        <w:rPr>
          <w:b/>
          <w:sz w:val="27"/>
        </w:rPr>
      </w:pPr>
    </w:p>
    <w:p w14:paraId="4A40398D" w14:textId="77777777" w:rsidR="00715ABB" w:rsidRDefault="00715ABB" w:rsidP="00715ABB">
      <w:pPr>
        <w:pStyle w:val="Corpotesto"/>
        <w:spacing w:line="276" w:lineRule="auto"/>
        <w:ind w:left="804" w:right="684"/>
        <w:jc w:val="both"/>
      </w:pPr>
      <w:r>
        <w:t>inoltre di impegnarsi a svolgere l’incarico senza riserve, alle condizioni e secondo le modalità</w:t>
      </w:r>
      <w:r>
        <w:rPr>
          <w:spacing w:val="1"/>
        </w:rPr>
        <w:t xml:space="preserve"> </w:t>
      </w:r>
      <w:r>
        <w:t>previste</w:t>
      </w:r>
      <w:r>
        <w:rPr>
          <w:spacing w:val="38"/>
        </w:rPr>
        <w:t xml:space="preserve"> </w:t>
      </w:r>
      <w:r>
        <w:t>dall’Avviso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selezione</w:t>
      </w:r>
      <w:r>
        <w:rPr>
          <w:spacing w:val="38"/>
        </w:rPr>
        <w:t xml:space="preserve"> </w:t>
      </w:r>
      <w:r>
        <w:t>come</w:t>
      </w:r>
      <w:r>
        <w:rPr>
          <w:spacing w:val="38"/>
        </w:rPr>
        <w:t xml:space="preserve"> </w:t>
      </w:r>
      <w:r>
        <w:t>indicato</w:t>
      </w:r>
      <w:r>
        <w:rPr>
          <w:spacing w:val="38"/>
        </w:rPr>
        <w:t xml:space="preserve"> </w:t>
      </w:r>
      <w:r>
        <w:t>nell’intestazione</w:t>
      </w:r>
      <w:r>
        <w:rPr>
          <w:spacing w:val="38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documento,</w:t>
      </w:r>
      <w:r>
        <w:rPr>
          <w:spacing w:val="-52"/>
        </w:rPr>
        <w:t xml:space="preserve"> </w:t>
      </w:r>
      <w:r>
        <w:t>per tutta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stabilita.</w:t>
      </w:r>
    </w:p>
    <w:p w14:paraId="1CECB47C" w14:textId="77777777" w:rsidR="00715ABB" w:rsidRDefault="00715ABB" w:rsidP="00715ABB">
      <w:pPr>
        <w:pStyle w:val="Corpotesto"/>
        <w:spacing w:line="276" w:lineRule="auto"/>
        <w:ind w:left="804" w:right="686"/>
        <w:jc w:val="both"/>
      </w:pPr>
      <w:r>
        <w:t>A tal fine, consapevole della responsabilità penale e della decadenza da eventuali benefici</w:t>
      </w:r>
      <w:r>
        <w:rPr>
          <w:spacing w:val="1"/>
        </w:rPr>
        <w:t xml:space="preserve"> </w:t>
      </w:r>
      <w:r>
        <w:t>acquisiti nel caso di dichiarazioni mendaci, ai sensi degli artt. 46 e 47 del D.P.R. n. 445/2000,</w:t>
      </w:r>
      <w:r>
        <w:rPr>
          <w:spacing w:val="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 dichiara</w:t>
      </w:r>
      <w:r>
        <w:rPr>
          <w:spacing w:val="-1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 responsabilità:</w:t>
      </w:r>
    </w:p>
    <w:p w14:paraId="3FD4BFDB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7679"/>
        </w:tabs>
        <w:autoSpaceDE w:val="0"/>
        <w:autoSpaceDN w:val="0"/>
        <w:spacing w:line="302" w:lineRule="exact"/>
        <w:ind w:left="943" w:hanging="169"/>
      </w:pPr>
      <w:r>
        <w:lastRenderedPageBreak/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cittadino</w:t>
      </w:r>
      <w:r>
        <w:rPr>
          <w:u w:val="single"/>
        </w:rPr>
        <w:tab/>
      </w:r>
      <w:r>
        <w:t>;</w:t>
      </w:r>
    </w:p>
    <w:p w14:paraId="5FD100FC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2"/>
        <w:ind w:left="943" w:hanging="169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politici;</w:t>
      </w:r>
    </w:p>
    <w:p w14:paraId="701FA7E0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9937"/>
        </w:tabs>
        <w:autoSpaceDE w:val="0"/>
        <w:autoSpaceDN w:val="0"/>
        <w:spacing w:before="42"/>
        <w:ind w:left="943" w:hanging="169"/>
      </w:pPr>
      <w:r>
        <w:t>di</w:t>
      </w:r>
      <w:r>
        <w:rPr>
          <w:spacing w:val="28"/>
        </w:rPr>
        <w:t xml:space="preserve"> </w:t>
      </w:r>
      <w:r>
        <w:t>prestare</w:t>
      </w:r>
      <w:r>
        <w:rPr>
          <w:spacing w:val="26"/>
        </w:rPr>
        <w:t xml:space="preserve"> </w:t>
      </w:r>
      <w:r>
        <w:t>servizio</w:t>
      </w:r>
      <w:r>
        <w:rPr>
          <w:spacing w:val="30"/>
        </w:rPr>
        <w:t xml:space="preserve"> </w:t>
      </w:r>
      <w:r>
        <w:t>presso</w:t>
      </w:r>
      <w:r>
        <w:rPr>
          <w:spacing w:val="29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scuola</w:t>
      </w:r>
      <w:r>
        <w:rPr>
          <w:spacing w:val="2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9781E89" w14:textId="77777777" w:rsidR="00715ABB" w:rsidRDefault="00715ABB" w:rsidP="00715ABB">
      <w:pPr>
        <w:pStyle w:val="Corpotesto"/>
        <w:tabs>
          <w:tab w:val="left" w:pos="4291"/>
          <w:tab w:val="left" w:pos="9782"/>
        </w:tabs>
        <w:spacing w:before="43"/>
        <w:ind w:left="775"/>
      </w:pPr>
      <w:r>
        <w:t>di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;</w:t>
      </w:r>
    </w:p>
    <w:p w14:paraId="60381F72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3"/>
        <w:ind w:left="943" w:hanging="169"/>
        <w:jc w:val="both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subito</w:t>
      </w:r>
      <w:r>
        <w:rPr>
          <w:spacing w:val="-2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penali;</w:t>
      </w:r>
    </w:p>
    <w:p w14:paraId="641B42A9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  <w:tab w:val="left" w:pos="6674"/>
        </w:tabs>
        <w:autoSpaceDE w:val="0"/>
        <w:autoSpaceDN w:val="0"/>
        <w:spacing w:before="44" w:line="273" w:lineRule="auto"/>
        <w:ind w:right="677" w:firstLine="0"/>
        <w:jc w:val="both"/>
      </w:pPr>
      <w:r>
        <w:t>di non aver procedimenti penali pendenti, ovvero di avere i seguenti provvedimenti penali</w:t>
      </w:r>
      <w:r>
        <w:rPr>
          <w:spacing w:val="1"/>
        </w:rPr>
        <w:t xml:space="preserve"> </w:t>
      </w:r>
      <w:r>
        <w:t>pendenti:</w:t>
      </w:r>
      <w:r>
        <w:rPr>
          <w:u w:val="single"/>
        </w:rPr>
        <w:tab/>
      </w:r>
      <w:r>
        <w:t>;</w:t>
      </w:r>
    </w:p>
    <w:p w14:paraId="04D93CF7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3" w:line="273" w:lineRule="auto"/>
        <w:ind w:right="675" w:firstLine="0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dell’Avviso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</w:t>
      </w:r>
      <w:r>
        <w:rPr>
          <w:spacing w:val="1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extracurriculare;</w:t>
      </w:r>
    </w:p>
    <w:p w14:paraId="1D0494F7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" w:line="273" w:lineRule="auto"/>
        <w:ind w:right="672" w:firstLine="0"/>
        <w:jc w:val="both"/>
      </w:pPr>
      <w:r>
        <w:t>di essere in possesso dei requisiti minimi di accesso indicati nell’avviso di cui all’oggetto e di</w:t>
      </w:r>
      <w:r>
        <w:rPr>
          <w:spacing w:val="-52"/>
        </w:rPr>
        <w:t xml:space="preserve"> </w:t>
      </w:r>
      <w:r>
        <w:t>essere in</w:t>
      </w:r>
      <w:r>
        <w:rPr>
          <w:spacing w:val="-2"/>
        </w:rPr>
        <w:t xml:space="preserve"> </w:t>
      </w:r>
      <w:r>
        <w:t>possesso dei titoli dichiarati nella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autovalutazione;</w:t>
      </w:r>
    </w:p>
    <w:p w14:paraId="77F8BA92" w14:textId="77777777" w:rsidR="00715ABB" w:rsidRDefault="00715ABB" w:rsidP="00715ABB">
      <w:pPr>
        <w:pStyle w:val="Corpotesto"/>
        <w:spacing w:before="2"/>
        <w:rPr>
          <w:sz w:val="28"/>
        </w:rPr>
      </w:pPr>
    </w:p>
    <w:p w14:paraId="1C1A73B2" w14:textId="77777777" w:rsidR="00715ABB" w:rsidRDefault="00715ABB" w:rsidP="00715ABB">
      <w:pPr>
        <w:pStyle w:val="Corpotesto"/>
        <w:ind w:left="804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allega:</w:t>
      </w:r>
    </w:p>
    <w:p w14:paraId="3DD5227F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2"/>
        <w:ind w:left="995" w:hanging="221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sottoscritto;</w:t>
      </w:r>
    </w:p>
    <w:p w14:paraId="349929C5" w14:textId="77777777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96"/>
        </w:tabs>
        <w:autoSpaceDE w:val="0"/>
        <w:autoSpaceDN w:val="0"/>
        <w:spacing w:before="45"/>
        <w:ind w:left="995" w:hanging="221"/>
      </w:pP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72E436EA" w14:textId="26DED256" w:rsidR="00715ABB" w:rsidRDefault="00715ABB" w:rsidP="00715ABB">
      <w:pPr>
        <w:pStyle w:val="Paragrafoelenco"/>
        <w:widowControl w:val="0"/>
        <w:numPr>
          <w:ilvl w:val="0"/>
          <w:numId w:val="17"/>
        </w:numPr>
        <w:tabs>
          <w:tab w:val="left" w:pos="944"/>
        </w:tabs>
        <w:autoSpaceDE w:val="0"/>
        <w:autoSpaceDN w:val="0"/>
        <w:spacing w:before="44" w:line="273" w:lineRule="auto"/>
        <w:ind w:right="672" w:firstLine="0"/>
      </w:pPr>
      <w:r>
        <w:t>Allegato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Interna:</w:t>
      </w:r>
      <w:r>
        <w:rPr>
          <w:spacing w:val="1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Esperto</w:t>
      </w:r>
      <w:r w:rsidR="00B77BD6">
        <w:t>/Tutor</w:t>
      </w:r>
      <w:r>
        <w:t>,</w:t>
      </w:r>
      <w:r>
        <w:rPr>
          <w:spacing w:val="-52"/>
        </w:rPr>
        <w:t xml:space="preserve"> </w:t>
      </w:r>
      <w:r>
        <w:t>compilata e</w:t>
      </w:r>
      <w:r>
        <w:rPr>
          <w:spacing w:val="1"/>
        </w:rPr>
        <w:t xml:space="preserve"> </w:t>
      </w:r>
      <w:r>
        <w:t>sottoscritta</w:t>
      </w:r>
    </w:p>
    <w:p w14:paraId="19A4965D" w14:textId="754172AA" w:rsidR="00715ABB" w:rsidRDefault="00715ABB" w:rsidP="00715ABB">
      <w:pPr>
        <w:pStyle w:val="Paragrafoelenco"/>
        <w:widowControl w:val="0"/>
        <w:numPr>
          <w:ilvl w:val="0"/>
          <w:numId w:val="16"/>
        </w:numPr>
        <w:tabs>
          <w:tab w:val="left" w:pos="944"/>
        </w:tabs>
        <w:autoSpaceDE w:val="0"/>
        <w:autoSpaceDN w:val="0"/>
        <w:spacing w:before="4"/>
        <w:ind w:hanging="285"/>
      </w:pPr>
      <w:r>
        <w:t>Allegato</w:t>
      </w:r>
      <w:r>
        <w:rPr>
          <w:spacing w:val="-3"/>
        </w:rPr>
        <w:t xml:space="preserve"> </w:t>
      </w:r>
      <w:r w:rsidR="00B77BD6">
        <w:t>C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Interna: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insussistenza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ostative</w:t>
      </w:r>
    </w:p>
    <w:p w14:paraId="78AB64F7" w14:textId="77777777" w:rsidR="00715ABB" w:rsidRDefault="00715ABB" w:rsidP="00715ABB">
      <w:pPr>
        <w:pStyle w:val="Corpotesto"/>
        <w:spacing w:before="3"/>
        <w:rPr>
          <w:sz w:val="31"/>
        </w:rPr>
      </w:pPr>
    </w:p>
    <w:p w14:paraId="624D3E88" w14:textId="3F54C6F5" w:rsidR="00715ABB" w:rsidRDefault="00715ABB" w:rsidP="00715ABB">
      <w:pPr>
        <w:pStyle w:val="Corpotesto"/>
        <w:spacing w:line="276" w:lineRule="auto"/>
        <w:ind w:left="804" w:right="682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>(G.D.P.R.)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.,</w:t>
      </w:r>
      <w:r>
        <w:rPr>
          <w:i/>
          <w:spacing w:val="1"/>
        </w:rPr>
        <w:t xml:space="preserve"> </w:t>
      </w: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autorizzare</w:t>
      </w:r>
      <w:r>
        <w:rPr>
          <w:spacing w:val="1"/>
        </w:rPr>
        <w:t xml:space="preserve"> </w:t>
      </w:r>
      <w:r>
        <w:t>l’Istituto</w:t>
      </w:r>
      <w:r>
        <w:rPr>
          <w:spacing w:val="54"/>
        </w:rPr>
        <w:t xml:space="preserve"> </w:t>
      </w:r>
      <w:r w:rsidR="00B77BD6">
        <w:t>Comprensivo “San Giovanni Bosco – De Carolis”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contenuti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istituzionali della</w:t>
      </w:r>
      <w:r>
        <w:rPr>
          <w:spacing w:val="-1"/>
        </w:rPr>
        <w:t xml:space="preserve"> </w:t>
      </w:r>
      <w:r>
        <w:t>Pubblica</w:t>
      </w:r>
      <w:r>
        <w:rPr>
          <w:spacing w:val="2"/>
        </w:rPr>
        <w:t xml:space="preserve"> </w:t>
      </w:r>
      <w:r>
        <w:t>Amministrazione.</w:t>
      </w:r>
    </w:p>
    <w:p w14:paraId="4864C956" w14:textId="77777777" w:rsidR="00715ABB" w:rsidRDefault="00715ABB" w:rsidP="00715ABB">
      <w:pPr>
        <w:pStyle w:val="Corpotesto"/>
      </w:pPr>
    </w:p>
    <w:p w14:paraId="5D8CD197" w14:textId="77777777" w:rsidR="00715ABB" w:rsidRDefault="00715ABB" w:rsidP="00715ABB">
      <w:pPr>
        <w:pStyle w:val="Corpotesto"/>
        <w:spacing w:before="8"/>
        <w:rPr>
          <w:sz w:val="30"/>
        </w:rPr>
      </w:pPr>
    </w:p>
    <w:p w14:paraId="7E517687" w14:textId="77777777" w:rsidR="00715ABB" w:rsidRDefault="00715ABB" w:rsidP="00715ABB">
      <w:pPr>
        <w:pStyle w:val="Corpotesto"/>
        <w:tabs>
          <w:tab w:val="left" w:pos="3896"/>
          <w:tab w:val="left" w:pos="5751"/>
        </w:tabs>
        <w:spacing w:before="1"/>
        <w:ind w:left="804"/>
        <w:rPr>
          <w:rFonts w:ascii="Times New Roman"/>
        </w:rPr>
      </w:pPr>
      <w:r>
        <w:t>Luogo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data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63D0FBB" w14:textId="77777777" w:rsidR="00715ABB" w:rsidRDefault="00715ABB" w:rsidP="00715ABB">
      <w:pPr>
        <w:pStyle w:val="Corpotesto"/>
        <w:rPr>
          <w:rFonts w:ascii="Times New Roman"/>
          <w:sz w:val="20"/>
        </w:rPr>
      </w:pPr>
    </w:p>
    <w:p w14:paraId="3F9147FC" w14:textId="77777777" w:rsidR="00715ABB" w:rsidRDefault="00715ABB" w:rsidP="00715ABB">
      <w:pPr>
        <w:pStyle w:val="Corpotesto"/>
        <w:rPr>
          <w:rFonts w:ascii="Times New Roman"/>
          <w:sz w:val="20"/>
        </w:rPr>
      </w:pPr>
    </w:p>
    <w:p w14:paraId="66232883" w14:textId="2CA2B708" w:rsidR="004713CF" w:rsidRPr="00D456C6" w:rsidRDefault="004713CF" w:rsidP="00CC65C0">
      <w:pPr>
        <w:pStyle w:val="Paragrafoelenco"/>
        <w:widowControl w:val="0"/>
        <w:suppressAutoHyphens/>
        <w:spacing w:line="276" w:lineRule="auto"/>
        <w:ind w:left="720" w:right="-1"/>
        <w:contextualSpacing/>
        <w:jc w:val="both"/>
        <w:rPr>
          <w:rFonts w:asciiTheme="minorHAnsi" w:eastAsia="DejaVu Sans" w:hAnsiTheme="minorHAnsi" w:cstheme="minorHAnsi"/>
          <w:b/>
          <w:shd w:val="clear" w:color="auto" w:fill="FFFFFF"/>
          <w:lang w:eastAsia="zh-CN" w:bidi="hi-IN"/>
        </w:rPr>
      </w:pPr>
    </w:p>
    <w:p w14:paraId="7C87774E" w14:textId="0338E6B2" w:rsidR="001E6774" w:rsidRDefault="001E6774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1250279" w14:textId="77777777" w:rsidR="004713CF" w:rsidRPr="00B83C19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76ED7B4F" w14:textId="2E6E1A13" w:rsidR="00B24843" w:rsidRPr="00D456C6" w:rsidRDefault="00D456C6" w:rsidP="00D456C6">
      <w:pPr>
        <w:widowControl w:val="0"/>
        <w:suppressAutoHyphens/>
        <w:ind w:left="567" w:right="567"/>
        <w:jc w:val="center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                                                            </w:t>
      </w:r>
      <w:r w:rsidR="004713CF" w:rsidRPr="00B83C19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</w:t>
      </w:r>
      <w:r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</w:t>
      </w:r>
    </w:p>
    <w:p w14:paraId="1AFBCF27" w14:textId="23D7122C" w:rsidR="00B24843" w:rsidRPr="00B83C19" w:rsidRDefault="00D456C6" w:rsidP="00D456C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83A4" w14:textId="77777777" w:rsidR="00571D62" w:rsidRDefault="00571D62">
      <w:r>
        <w:separator/>
      </w:r>
    </w:p>
  </w:endnote>
  <w:endnote w:type="continuationSeparator" w:id="0">
    <w:p w14:paraId="3309E5FE" w14:textId="77777777" w:rsidR="00571D62" w:rsidRDefault="0057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B568E" w14:textId="77777777" w:rsidR="00571D62" w:rsidRDefault="00571D62">
      <w:r>
        <w:separator/>
      </w:r>
    </w:p>
  </w:footnote>
  <w:footnote w:type="continuationSeparator" w:id="0">
    <w:p w14:paraId="4097F955" w14:textId="77777777" w:rsidR="00571D62" w:rsidRDefault="0057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52488"/>
    <w:multiLevelType w:val="hybridMultilevel"/>
    <w:tmpl w:val="76BA4F70"/>
    <w:lvl w:ilvl="0" w:tplc="D588502C">
      <w:numFmt w:val="bullet"/>
      <w:lvlText w:val=""/>
      <w:lvlJc w:val="left"/>
      <w:pPr>
        <w:ind w:left="943" w:hanging="28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14DE22">
      <w:numFmt w:val="bullet"/>
      <w:lvlText w:val=""/>
      <w:lvlJc w:val="left"/>
      <w:pPr>
        <w:ind w:left="943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2" w:tplc="578025FC">
      <w:numFmt w:val="bullet"/>
      <w:lvlText w:val="•"/>
      <w:lvlJc w:val="left"/>
      <w:pPr>
        <w:ind w:left="2864" w:hanging="168"/>
      </w:pPr>
      <w:rPr>
        <w:rFonts w:hint="default"/>
        <w:lang w:val="it-IT" w:eastAsia="en-US" w:bidi="ar-SA"/>
      </w:rPr>
    </w:lvl>
    <w:lvl w:ilvl="3" w:tplc="AA669698">
      <w:numFmt w:val="bullet"/>
      <w:lvlText w:val="•"/>
      <w:lvlJc w:val="left"/>
      <w:pPr>
        <w:ind w:left="3826" w:hanging="168"/>
      </w:pPr>
      <w:rPr>
        <w:rFonts w:hint="default"/>
        <w:lang w:val="it-IT" w:eastAsia="en-US" w:bidi="ar-SA"/>
      </w:rPr>
    </w:lvl>
    <w:lvl w:ilvl="4" w:tplc="C3BED2C0">
      <w:numFmt w:val="bullet"/>
      <w:lvlText w:val="•"/>
      <w:lvlJc w:val="left"/>
      <w:pPr>
        <w:ind w:left="4788" w:hanging="168"/>
      </w:pPr>
      <w:rPr>
        <w:rFonts w:hint="default"/>
        <w:lang w:val="it-IT" w:eastAsia="en-US" w:bidi="ar-SA"/>
      </w:rPr>
    </w:lvl>
    <w:lvl w:ilvl="5" w:tplc="957093A8">
      <w:numFmt w:val="bullet"/>
      <w:lvlText w:val="•"/>
      <w:lvlJc w:val="left"/>
      <w:pPr>
        <w:ind w:left="5750" w:hanging="168"/>
      </w:pPr>
      <w:rPr>
        <w:rFonts w:hint="default"/>
        <w:lang w:val="it-IT" w:eastAsia="en-US" w:bidi="ar-SA"/>
      </w:rPr>
    </w:lvl>
    <w:lvl w:ilvl="6" w:tplc="23AA82A6">
      <w:numFmt w:val="bullet"/>
      <w:lvlText w:val="•"/>
      <w:lvlJc w:val="left"/>
      <w:pPr>
        <w:ind w:left="6712" w:hanging="168"/>
      </w:pPr>
      <w:rPr>
        <w:rFonts w:hint="default"/>
        <w:lang w:val="it-IT" w:eastAsia="en-US" w:bidi="ar-SA"/>
      </w:rPr>
    </w:lvl>
    <w:lvl w:ilvl="7" w:tplc="8698E70A">
      <w:numFmt w:val="bullet"/>
      <w:lvlText w:val="•"/>
      <w:lvlJc w:val="left"/>
      <w:pPr>
        <w:ind w:left="7674" w:hanging="168"/>
      </w:pPr>
      <w:rPr>
        <w:rFonts w:hint="default"/>
        <w:lang w:val="it-IT" w:eastAsia="en-US" w:bidi="ar-SA"/>
      </w:rPr>
    </w:lvl>
    <w:lvl w:ilvl="8" w:tplc="F84062D8">
      <w:numFmt w:val="bullet"/>
      <w:lvlText w:val="•"/>
      <w:lvlJc w:val="left"/>
      <w:pPr>
        <w:ind w:left="8636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103A2353"/>
    <w:multiLevelType w:val="hybridMultilevel"/>
    <w:tmpl w:val="60E0E310"/>
    <w:lvl w:ilvl="0" w:tplc="41441EE8">
      <w:start w:val="2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5D32EA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24C97"/>
    <w:multiLevelType w:val="hybridMultilevel"/>
    <w:tmpl w:val="17BE3504"/>
    <w:lvl w:ilvl="0" w:tplc="5BE85C1E">
      <w:numFmt w:val="bullet"/>
      <w:lvlText w:val=""/>
      <w:lvlJc w:val="left"/>
      <w:pPr>
        <w:ind w:left="775" w:hanging="16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96AED42">
      <w:numFmt w:val="bullet"/>
      <w:lvlText w:val="•"/>
      <w:lvlJc w:val="left"/>
      <w:pPr>
        <w:ind w:left="1758" w:hanging="168"/>
      </w:pPr>
      <w:rPr>
        <w:rFonts w:hint="default"/>
        <w:lang w:val="it-IT" w:eastAsia="en-US" w:bidi="ar-SA"/>
      </w:rPr>
    </w:lvl>
    <w:lvl w:ilvl="2" w:tplc="7F960CB6">
      <w:numFmt w:val="bullet"/>
      <w:lvlText w:val="•"/>
      <w:lvlJc w:val="left"/>
      <w:pPr>
        <w:ind w:left="2736" w:hanging="168"/>
      </w:pPr>
      <w:rPr>
        <w:rFonts w:hint="default"/>
        <w:lang w:val="it-IT" w:eastAsia="en-US" w:bidi="ar-SA"/>
      </w:rPr>
    </w:lvl>
    <w:lvl w:ilvl="3" w:tplc="E430B5A6">
      <w:numFmt w:val="bullet"/>
      <w:lvlText w:val="•"/>
      <w:lvlJc w:val="left"/>
      <w:pPr>
        <w:ind w:left="3714" w:hanging="168"/>
      </w:pPr>
      <w:rPr>
        <w:rFonts w:hint="default"/>
        <w:lang w:val="it-IT" w:eastAsia="en-US" w:bidi="ar-SA"/>
      </w:rPr>
    </w:lvl>
    <w:lvl w:ilvl="4" w:tplc="3888325C">
      <w:numFmt w:val="bullet"/>
      <w:lvlText w:val="•"/>
      <w:lvlJc w:val="left"/>
      <w:pPr>
        <w:ind w:left="4692" w:hanging="168"/>
      </w:pPr>
      <w:rPr>
        <w:rFonts w:hint="default"/>
        <w:lang w:val="it-IT" w:eastAsia="en-US" w:bidi="ar-SA"/>
      </w:rPr>
    </w:lvl>
    <w:lvl w:ilvl="5" w:tplc="65C23640">
      <w:numFmt w:val="bullet"/>
      <w:lvlText w:val="•"/>
      <w:lvlJc w:val="left"/>
      <w:pPr>
        <w:ind w:left="5670" w:hanging="168"/>
      </w:pPr>
      <w:rPr>
        <w:rFonts w:hint="default"/>
        <w:lang w:val="it-IT" w:eastAsia="en-US" w:bidi="ar-SA"/>
      </w:rPr>
    </w:lvl>
    <w:lvl w:ilvl="6" w:tplc="AA92119C">
      <w:numFmt w:val="bullet"/>
      <w:lvlText w:val="•"/>
      <w:lvlJc w:val="left"/>
      <w:pPr>
        <w:ind w:left="6648" w:hanging="168"/>
      </w:pPr>
      <w:rPr>
        <w:rFonts w:hint="default"/>
        <w:lang w:val="it-IT" w:eastAsia="en-US" w:bidi="ar-SA"/>
      </w:rPr>
    </w:lvl>
    <w:lvl w:ilvl="7" w:tplc="DDBCF12E">
      <w:numFmt w:val="bullet"/>
      <w:lvlText w:val="•"/>
      <w:lvlJc w:val="left"/>
      <w:pPr>
        <w:ind w:left="7626" w:hanging="168"/>
      </w:pPr>
      <w:rPr>
        <w:rFonts w:hint="default"/>
        <w:lang w:val="it-IT" w:eastAsia="en-US" w:bidi="ar-SA"/>
      </w:rPr>
    </w:lvl>
    <w:lvl w:ilvl="8" w:tplc="F92CA832">
      <w:numFmt w:val="bullet"/>
      <w:lvlText w:val="•"/>
      <w:lvlJc w:val="left"/>
      <w:pPr>
        <w:ind w:left="8604" w:hanging="168"/>
      </w:pPr>
      <w:rPr>
        <w:rFonts w:hint="default"/>
        <w:lang w:val="it-IT" w:eastAsia="en-US" w:bidi="ar-SA"/>
      </w:rPr>
    </w:lvl>
  </w:abstractNum>
  <w:abstractNum w:abstractNumId="15" w15:restartNumberingAfterBreak="0">
    <w:nsid w:val="52DC794F"/>
    <w:multiLevelType w:val="hybridMultilevel"/>
    <w:tmpl w:val="238652F6"/>
    <w:lvl w:ilvl="0" w:tplc="E630628C">
      <w:start w:val="1"/>
      <w:numFmt w:val="decimal"/>
      <w:lvlText w:val="%1-"/>
      <w:lvlJc w:val="left"/>
      <w:pPr>
        <w:ind w:left="572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6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9"/>
  </w:num>
  <w:num w:numId="5">
    <w:abstractNumId w:val="18"/>
  </w:num>
  <w:num w:numId="6">
    <w:abstractNumId w:val="16"/>
  </w:num>
  <w:num w:numId="7">
    <w:abstractNumId w:val="12"/>
  </w:num>
  <w:num w:numId="8">
    <w:abstractNumId w:val="13"/>
  </w:num>
  <w:num w:numId="9">
    <w:abstractNumId w:val="20"/>
  </w:num>
  <w:num w:numId="10">
    <w:abstractNumId w:val="8"/>
  </w:num>
  <w:num w:numId="11">
    <w:abstractNumId w:val="7"/>
  </w:num>
  <w:num w:numId="12">
    <w:abstractNumId w:val="11"/>
  </w:num>
  <w:num w:numId="13">
    <w:abstractNumId w:val="22"/>
  </w:num>
  <w:num w:numId="14">
    <w:abstractNumId w:val="19"/>
  </w:num>
  <w:num w:numId="15">
    <w:abstractNumId w:val="6"/>
  </w:num>
  <w:num w:numId="16">
    <w:abstractNumId w:val="5"/>
  </w:num>
  <w:num w:numId="17">
    <w:abstractNumId w:val="14"/>
  </w:num>
  <w:num w:numId="18">
    <w:abstractNumId w:val="15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5F0E"/>
    <w:rsid w:val="00016658"/>
    <w:rsid w:val="00020247"/>
    <w:rsid w:val="00021EB3"/>
    <w:rsid w:val="0003018C"/>
    <w:rsid w:val="000309DF"/>
    <w:rsid w:val="00031FEB"/>
    <w:rsid w:val="000371CE"/>
    <w:rsid w:val="00041A63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5FDA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E677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B0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C7B6F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1D62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3715"/>
    <w:rsid w:val="005B65B5"/>
    <w:rsid w:val="005B66DB"/>
    <w:rsid w:val="005B7A3A"/>
    <w:rsid w:val="005C77DE"/>
    <w:rsid w:val="005D2F17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66A4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5ABB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1AE0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59E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1877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4E78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9A6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77BD6"/>
    <w:rsid w:val="00B833F2"/>
    <w:rsid w:val="00B83C19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5C0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456C6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67375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C24A1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A5434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412C1-C7D8-4BAA-A6E4-83851B50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Alessandro</cp:lastModifiedBy>
  <cp:revision>4</cp:revision>
  <cp:lastPrinted>2024-01-25T14:02:00Z</cp:lastPrinted>
  <dcterms:created xsi:type="dcterms:W3CDTF">2024-10-31T10:23:00Z</dcterms:created>
  <dcterms:modified xsi:type="dcterms:W3CDTF">2024-10-31T11:22:00Z</dcterms:modified>
</cp:coreProperties>
</file>