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2D1930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7D02018D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10BC0134" w14:textId="77777777" w:rsidR="0079659E" w:rsidRDefault="0079659E" w:rsidP="0079659E">
      <w:pPr>
        <w:pStyle w:val="Titolo1"/>
        <w:spacing w:before="38"/>
        <w:ind w:left="1073"/>
        <w:rPr>
          <w:rFonts w:asciiTheme="minorHAnsi" w:hAnsiTheme="minorHAnsi" w:cstheme="minorHAnsi"/>
          <w:sz w:val="24"/>
          <w:szCs w:val="24"/>
        </w:rPr>
      </w:pPr>
      <w:bookmarkStart w:id="0" w:name="_30j0zll"/>
      <w:bookmarkEnd w:id="0"/>
    </w:p>
    <w:p w14:paraId="2DD67D16" w14:textId="77777777" w:rsidR="0079659E" w:rsidRDefault="0079659E" w:rsidP="0079659E">
      <w:pPr>
        <w:pStyle w:val="Titolo1"/>
        <w:spacing w:before="38"/>
        <w:ind w:left="1073"/>
        <w:rPr>
          <w:rFonts w:asciiTheme="minorHAnsi" w:hAnsiTheme="minorHAnsi" w:cstheme="minorHAnsi"/>
          <w:sz w:val="24"/>
          <w:szCs w:val="24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A4B23F" w14:textId="6008CEDE" w:rsidR="00E54131" w:rsidRDefault="00715ABB" w:rsidP="00E54131">
      <w:pPr>
        <w:pStyle w:val="Titolo1"/>
        <w:spacing w:line="362" w:lineRule="auto"/>
        <w:ind w:right="1337"/>
      </w:pPr>
      <w:r>
        <w:rPr>
          <w:sz w:val="22"/>
        </w:rPr>
        <w:t xml:space="preserve">OGGETTO: </w:t>
      </w:r>
    </w:p>
    <w:p w14:paraId="45100595" w14:textId="7D1B13C5" w:rsidR="00A479C8" w:rsidRDefault="00A479C8" w:rsidP="008A46B3">
      <w:pPr>
        <w:spacing w:line="276" w:lineRule="auto"/>
        <w:ind w:left="804" w:right="68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479C8">
        <w:rPr>
          <w:rFonts w:asciiTheme="minorHAnsi" w:hAnsiTheme="minorHAnsi" w:cstheme="minorHAnsi"/>
          <w:b/>
          <w:i/>
          <w:sz w:val="24"/>
          <w:szCs w:val="24"/>
        </w:rPr>
        <w:t xml:space="preserve">AVVISO PER LA SELEZIONE DI PERSONALE INTERNO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A479C8">
        <w:rPr>
          <w:rFonts w:asciiTheme="minorHAnsi" w:hAnsiTheme="minorHAnsi" w:cstheme="minorHAnsi"/>
          <w:b/>
          <w:i/>
          <w:sz w:val="24"/>
          <w:szCs w:val="24"/>
        </w:rPr>
        <w:t xml:space="preserve"> PER IL</w:t>
      </w:r>
      <w:r w:rsidRPr="00A479C8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A479C8">
        <w:rPr>
          <w:rFonts w:asciiTheme="minorHAnsi" w:hAnsiTheme="minorHAnsi" w:cstheme="minorHAnsi"/>
          <w:b/>
          <w:i/>
          <w:sz w:val="24"/>
          <w:szCs w:val="24"/>
        </w:rPr>
        <w:t>CONFERIMENTO</w:t>
      </w:r>
      <w:r w:rsidRPr="00A479C8">
        <w:rPr>
          <w:rFonts w:asciiTheme="minorHAnsi" w:hAnsiTheme="minorHAnsi" w:cstheme="minorHAnsi"/>
          <w:b/>
          <w:i/>
          <w:spacing w:val="47"/>
          <w:sz w:val="24"/>
          <w:szCs w:val="24"/>
        </w:rPr>
        <w:t xml:space="preserve"> </w:t>
      </w:r>
      <w:r w:rsidRPr="00A479C8">
        <w:rPr>
          <w:rFonts w:asciiTheme="minorHAnsi" w:hAnsiTheme="minorHAnsi" w:cstheme="minorHAnsi"/>
          <w:b/>
          <w:i/>
          <w:sz w:val="24"/>
          <w:szCs w:val="24"/>
        </w:rPr>
        <w:t>DI N. 1 INCARICO INDIVIDUALE DI ESPERTO E DI N. 3 INCARI</w:t>
      </w:r>
      <w:r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A479C8">
        <w:rPr>
          <w:rFonts w:asciiTheme="minorHAnsi" w:hAnsiTheme="minorHAnsi" w:cstheme="minorHAnsi"/>
          <w:b/>
          <w:i/>
          <w:sz w:val="24"/>
          <w:szCs w:val="24"/>
        </w:rPr>
        <w:t>HI INDIVIDUALI DI TUTOR -STEM E MULTILINGUISMO-INTERVENTO A E INTERBENTO B</w:t>
      </w:r>
    </w:p>
    <w:p w14:paraId="1FA4C9AE" w14:textId="5B2A5741" w:rsidR="00715ABB" w:rsidRPr="00A479C8" w:rsidRDefault="00A479C8" w:rsidP="008A46B3">
      <w:pPr>
        <w:spacing w:line="276" w:lineRule="auto"/>
        <w:ind w:left="804" w:right="6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479C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A479C8">
        <w:rPr>
          <w:rFonts w:asciiTheme="minorHAnsi" w:hAnsiTheme="minorHAnsi" w:cstheme="minorHAnsi"/>
          <w:b/>
          <w:i/>
          <w:spacing w:val="55"/>
          <w:sz w:val="24"/>
          <w:szCs w:val="24"/>
        </w:rPr>
        <w:t xml:space="preserve"> </w:t>
      </w:r>
      <w:r w:rsidRPr="00A479C8">
        <w:rPr>
          <w:rFonts w:asciiTheme="minorHAnsi" w:hAnsiTheme="minorHAnsi" w:cstheme="minorHAnsi"/>
          <w:b/>
          <w:spacing w:val="55"/>
          <w:sz w:val="24"/>
          <w:szCs w:val="24"/>
        </w:rPr>
        <w:t>P</w:t>
      </w:r>
      <w:r w:rsidRPr="00A479C8">
        <w:rPr>
          <w:rFonts w:asciiTheme="minorHAnsi" w:hAnsiTheme="minorHAnsi" w:cstheme="minorHAnsi"/>
          <w:b/>
          <w:sz w:val="24"/>
          <w:szCs w:val="24"/>
        </w:rPr>
        <w:t>ano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nazionale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ripresa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resilienza,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Missione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4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–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Istruzione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ricerca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–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Componente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1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–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Potenziamento</w:t>
      </w:r>
      <w:r w:rsidR="00715ABB" w:rsidRPr="00A479C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dell’offerta</w:t>
      </w:r>
      <w:r w:rsidR="00715ABB" w:rsidRPr="00A479C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dei servizi</w:t>
      </w:r>
      <w:r w:rsidR="00715ABB" w:rsidRPr="00A479C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 istruzione: dagli</w:t>
      </w:r>
      <w:r w:rsidR="00715ABB" w:rsidRPr="00A479C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asili</w:t>
      </w:r>
      <w:r w:rsidR="00715ABB" w:rsidRPr="00A479C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nido</w:t>
      </w:r>
      <w:r w:rsidR="00715ABB" w:rsidRPr="00A479C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alle</w:t>
      </w:r>
      <w:r w:rsidR="00715ABB" w:rsidRPr="00A479C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università</w:t>
      </w:r>
      <w:r w:rsidR="00715ABB" w:rsidRPr="00A479C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– Investimento3.1</w:t>
      </w:r>
      <w:r w:rsidR="00715ABB" w:rsidRPr="00A479C8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“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Nuove</w:t>
      </w:r>
      <w:r w:rsidR="00715ABB" w:rsidRPr="00A479C8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competenze</w:t>
      </w:r>
      <w:r w:rsidR="00715ABB" w:rsidRPr="00A479C8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nuovi</w:t>
      </w:r>
      <w:r w:rsidR="00715ABB" w:rsidRPr="00A479C8">
        <w:rPr>
          <w:rFonts w:asciiTheme="minorHAnsi" w:hAnsiTheme="minorHAnsi" w:cstheme="minorHAnsi"/>
          <w:b/>
          <w:i/>
          <w:spacing w:val="4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linguaggi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”,</w:t>
      </w:r>
      <w:r w:rsidR="00715ABB" w:rsidRPr="00A479C8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finanziato</w:t>
      </w:r>
      <w:r w:rsidR="00715ABB" w:rsidRPr="00A479C8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dall’Unione</w:t>
      </w:r>
      <w:r w:rsidR="00715ABB" w:rsidRPr="00A479C8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europea</w:t>
      </w:r>
      <w:r w:rsidR="00715ABB" w:rsidRPr="00A479C8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–</w:t>
      </w:r>
      <w:r w:rsidR="00715ABB" w:rsidRPr="00A479C8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Next</w:t>
      </w:r>
      <w:r w:rsidR="00715ABB" w:rsidRPr="00A479C8">
        <w:rPr>
          <w:rFonts w:asciiTheme="minorHAnsi" w:hAnsiTheme="minorHAnsi" w:cstheme="minorHAnsi"/>
          <w:b/>
          <w:i/>
          <w:spacing w:val="4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Generation</w:t>
      </w:r>
      <w:r w:rsidR="00715ABB" w:rsidRPr="00A479C8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EU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–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“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Azioni</w:t>
      </w:r>
      <w:r w:rsidR="00715ABB" w:rsidRPr="00A479C8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="00715ABB" w:rsidRPr="00A479C8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potenziamento</w:t>
      </w:r>
      <w:r w:rsidR="00715ABB" w:rsidRPr="00A479C8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delle</w:t>
      </w:r>
      <w:r w:rsidR="00715ABB" w:rsidRPr="00A479C8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competenze</w:t>
      </w:r>
      <w:r w:rsidR="00715ABB" w:rsidRPr="00A479C8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STEM</w:t>
      </w:r>
      <w:r w:rsidR="00715ABB" w:rsidRPr="00A479C8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i/>
          <w:sz w:val="24"/>
          <w:szCs w:val="24"/>
        </w:rPr>
        <w:t>multilinguistiche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”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–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Intervento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A: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Realizzazione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percorsi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didattici,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formativi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orientamento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per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studentesse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studenti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finalizzati a promuovere l’integrazione, all’interno dei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curricula 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tutti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i cicli scolastici, 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attività,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metodologie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contenuti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volti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a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sviluppare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le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competenze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STEM,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digitali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innovazione,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nonché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quelle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linguistiche,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garantendo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pari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opportunità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parità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genere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in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termini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approccio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metodologico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attività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di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orientamento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STEM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-Intervento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B: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Realizzazione di percorsi formativi di lingua e di metodologia di durata annuale, finalizzati al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potenziamento delle competenze linguistiche dei docenti in servizio e al miglioramento delle loro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competenze metodologiche di insegnamento. Azioni di potenziamento delle competenze STEM e</w:t>
      </w:r>
      <w:r w:rsidR="00715ABB" w:rsidRPr="00A479C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multilinguistiche</w:t>
      </w:r>
      <w:r w:rsidR="00715ABB" w:rsidRPr="00A479C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(D.M.</w:t>
      </w:r>
      <w:r w:rsidR="00715ABB" w:rsidRPr="00A479C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15ABB" w:rsidRPr="00A479C8">
        <w:rPr>
          <w:rFonts w:asciiTheme="minorHAnsi" w:hAnsiTheme="minorHAnsi" w:cstheme="minorHAnsi"/>
          <w:b/>
          <w:sz w:val="24"/>
          <w:szCs w:val="24"/>
        </w:rPr>
        <w:t>n. 65/2023)</w:t>
      </w:r>
    </w:p>
    <w:p w14:paraId="69DA6C11" w14:textId="77777777" w:rsidR="00715ABB" w:rsidRPr="00B83C19" w:rsidRDefault="00715ABB" w:rsidP="00715AB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B70B1AC" w14:textId="77777777" w:rsidR="00715ABB" w:rsidRPr="00906082" w:rsidRDefault="00715ABB" w:rsidP="00715ABB">
      <w:pPr>
        <w:spacing w:before="120" w:after="160" w:line="316" w:lineRule="auto"/>
        <w:ind w:left="212" w:right="8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0A6D">
        <w:rPr>
          <w:rFonts w:asciiTheme="minorHAnsi" w:hAnsiTheme="minorHAnsi" w:cstheme="minorHAnsi"/>
          <w:b/>
          <w:sz w:val="24"/>
          <w:szCs w:val="24"/>
        </w:rPr>
        <w:t>Titolo</w:t>
      </w:r>
      <w:r w:rsidRPr="00860A6D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60A6D">
        <w:rPr>
          <w:rFonts w:asciiTheme="minorHAnsi" w:hAnsiTheme="minorHAnsi" w:cstheme="minorHAnsi"/>
          <w:b/>
          <w:sz w:val="24"/>
          <w:szCs w:val="24"/>
        </w:rPr>
        <w:t>del</w:t>
      </w:r>
      <w:r w:rsidRPr="00860A6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60A6D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860A6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“</w:t>
      </w:r>
      <w:r w:rsidRPr="00906082">
        <w:rPr>
          <w:rFonts w:asciiTheme="minorHAnsi" w:eastAsiaTheme="minorHAnsi" w:hAnsiTheme="minorHAnsi" w:cstheme="minorHAnsi"/>
          <w:b/>
          <w:color w:val="212529"/>
          <w:sz w:val="24"/>
          <w:szCs w:val="24"/>
          <w:shd w:val="clear" w:color="auto" w:fill="FFFFFF"/>
          <w:lang w:eastAsia="en-US"/>
        </w:rPr>
        <w:t>Esplorando il mondo: connessioni tra STEM e Lingue nell'Istituto Comprensivo"</w:t>
      </w:r>
    </w:p>
    <w:p w14:paraId="2D5D0A19" w14:textId="77777777" w:rsidR="00715ABB" w:rsidRPr="00860A6D" w:rsidRDefault="00715ABB" w:rsidP="00715ABB">
      <w:pPr>
        <w:shd w:val="clear" w:color="auto" w:fill="FFFFFF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860A6D">
        <w:rPr>
          <w:rFonts w:asciiTheme="minorHAnsi" w:hAnsiTheme="minorHAnsi" w:cstheme="minorHAnsi"/>
          <w:b/>
          <w:sz w:val="24"/>
          <w:szCs w:val="24"/>
        </w:rPr>
        <w:t>“</w:t>
      </w:r>
      <w:r w:rsidRPr="00860A6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Codice progetto </w:t>
      </w:r>
      <w:r w:rsidRPr="00860A6D">
        <w:rPr>
          <w:rFonts w:asciiTheme="minorHAnsi" w:hAnsiTheme="minorHAnsi" w:cstheme="minorHAnsi"/>
          <w:b/>
          <w:bCs/>
          <w:color w:val="212529"/>
          <w:sz w:val="24"/>
          <w:szCs w:val="24"/>
        </w:rPr>
        <w:t>M4C1I3.1-2023-1143-P-28159</w:t>
      </w:r>
    </w:p>
    <w:p w14:paraId="6559293C" w14:textId="77777777" w:rsidR="00715ABB" w:rsidRPr="00860A6D" w:rsidRDefault="00715ABB" w:rsidP="00715ABB">
      <w:pPr>
        <w:shd w:val="clear" w:color="auto" w:fill="FFFFFF"/>
        <w:spacing w:after="160" w:line="259" w:lineRule="auto"/>
        <w:jc w:val="center"/>
        <w:rPr>
          <w:rFonts w:asciiTheme="minorHAnsi" w:hAnsiTheme="minorHAnsi" w:cstheme="minorHAnsi"/>
          <w:color w:val="212529"/>
          <w:sz w:val="24"/>
          <w:szCs w:val="24"/>
        </w:rPr>
      </w:pPr>
      <w:r w:rsidRPr="0090608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CODICE</w:t>
      </w:r>
      <w:r w:rsidRPr="00906082">
        <w:rPr>
          <w:rFonts w:asciiTheme="minorHAnsi" w:eastAsiaTheme="minorHAnsi" w:hAnsiTheme="minorHAnsi" w:cstheme="minorHAnsi"/>
          <w:b/>
          <w:spacing w:val="-6"/>
          <w:sz w:val="24"/>
          <w:szCs w:val="24"/>
          <w:lang w:eastAsia="en-US"/>
        </w:rPr>
        <w:t xml:space="preserve"> </w:t>
      </w:r>
      <w:r w:rsidRPr="00906082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CUP</w:t>
      </w:r>
      <w:r w:rsidRPr="00860A6D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r w:rsidRPr="00860A6D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D34D23005180006</w:t>
      </w:r>
    </w:p>
    <w:p w14:paraId="630C4C5D" w14:textId="77777777" w:rsidR="00715ABB" w:rsidRDefault="00715ABB" w:rsidP="00715ABB">
      <w:pPr>
        <w:spacing w:before="37" w:line="276" w:lineRule="auto"/>
        <w:ind w:left="804" w:right="683"/>
        <w:jc w:val="both"/>
        <w:rPr>
          <w:b/>
        </w:rPr>
      </w:pPr>
    </w:p>
    <w:p w14:paraId="488CC3DA" w14:textId="6D460A57" w:rsidR="00B24843" w:rsidRPr="0079659E" w:rsidRDefault="00715ABB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</w:t>
      </w:r>
      <w:r w:rsidR="00B24843" w:rsidRPr="0079659E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10C39CE3" w14:textId="423DF239" w:rsidR="00B24843" w:rsidRPr="0079659E" w:rsidRDefault="00715ABB" w:rsidP="00CC65C0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sz w:val="24"/>
          <w:szCs w:val="24"/>
        </w:rPr>
      </w:pPr>
      <w:r w:rsidRPr="0079659E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</w:t>
      </w:r>
      <w:r w:rsidR="00B24843" w:rsidRPr="0079659E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="00B24843" w:rsidRPr="0079659E">
        <w:rPr>
          <w:rFonts w:cstheme="minorHAnsi"/>
          <w:b/>
          <w:sz w:val="24"/>
          <w:szCs w:val="24"/>
        </w:rPr>
        <w:t xml:space="preserve"> </w:t>
      </w:r>
      <w:r w:rsidR="00B24843" w:rsidRPr="0079659E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="00B24843" w:rsidRPr="007965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637373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</w:p>
    <w:p w14:paraId="45D6223D" w14:textId="655F7D04" w:rsidR="0079659E" w:rsidRPr="0079659E" w:rsidRDefault="0079659E" w:rsidP="0079659E">
      <w:pPr>
        <w:pStyle w:val="Titolo1"/>
        <w:spacing w:before="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79659E">
        <w:rPr>
          <w:rFonts w:asciiTheme="minorHAnsi" w:hAnsiTheme="minorHAnsi" w:cstheme="minorHAnsi"/>
          <w:sz w:val="24"/>
        </w:rPr>
        <w:t>Dichiarazione</w:t>
      </w:r>
      <w:r w:rsidRPr="0079659E">
        <w:rPr>
          <w:rFonts w:asciiTheme="minorHAnsi" w:hAnsiTheme="minorHAnsi" w:cstheme="minorHAnsi"/>
          <w:spacing w:val="-3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sostitutiva</w:t>
      </w:r>
      <w:r w:rsidRPr="0079659E">
        <w:rPr>
          <w:rFonts w:asciiTheme="minorHAnsi" w:hAnsiTheme="minorHAnsi" w:cstheme="minorHAnsi"/>
          <w:spacing w:val="-3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dell’atto</w:t>
      </w:r>
      <w:r w:rsidRPr="0079659E">
        <w:rPr>
          <w:rFonts w:asciiTheme="minorHAnsi" w:hAnsiTheme="minorHAnsi" w:cstheme="minorHAnsi"/>
          <w:spacing w:val="-2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di</w:t>
      </w:r>
      <w:r w:rsidRPr="0079659E">
        <w:rPr>
          <w:rFonts w:asciiTheme="minorHAnsi" w:hAnsiTheme="minorHAnsi" w:cstheme="minorHAnsi"/>
          <w:spacing w:val="-1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notorietà</w:t>
      </w:r>
      <w:r w:rsidRPr="0079659E">
        <w:rPr>
          <w:rFonts w:asciiTheme="minorHAnsi" w:hAnsiTheme="minorHAnsi" w:cstheme="minorHAnsi"/>
          <w:spacing w:val="-3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ex</w:t>
      </w:r>
      <w:r w:rsidRPr="0079659E">
        <w:rPr>
          <w:rFonts w:asciiTheme="minorHAnsi" w:hAnsiTheme="minorHAnsi" w:cstheme="minorHAnsi"/>
          <w:spacing w:val="-2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artt.</w:t>
      </w:r>
      <w:r w:rsidRPr="0079659E">
        <w:rPr>
          <w:rFonts w:asciiTheme="minorHAnsi" w:hAnsiTheme="minorHAnsi" w:cstheme="minorHAnsi"/>
          <w:spacing w:val="-2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46</w:t>
      </w:r>
      <w:r w:rsidRPr="0079659E">
        <w:rPr>
          <w:rFonts w:asciiTheme="minorHAnsi" w:hAnsiTheme="minorHAnsi" w:cstheme="minorHAnsi"/>
          <w:spacing w:val="-4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e</w:t>
      </w:r>
      <w:r w:rsidRPr="0079659E">
        <w:rPr>
          <w:rFonts w:asciiTheme="minorHAnsi" w:hAnsiTheme="minorHAnsi" w:cstheme="minorHAnsi"/>
          <w:spacing w:val="-3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47</w:t>
      </w:r>
      <w:r w:rsidRPr="0079659E">
        <w:rPr>
          <w:rFonts w:asciiTheme="minorHAnsi" w:hAnsiTheme="minorHAnsi" w:cstheme="minorHAnsi"/>
          <w:spacing w:val="-4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del</w:t>
      </w:r>
      <w:r w:rsidRPr="0079659E">
        <w:rPr>
          <w:rFonts w:asciiTheme="minorHAnsi" w:hAnsiTheme="minorHAnsi" w:cstheme="minorHAnsi"/>
          <w:spacing w:val="-1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D.P.R.</w:t>
      </w:r>
      <w:r w:rsidRPr="0079659E">
        <w:rPr>
          <w:rFonts w:asciiTheme="minorHAnsi" w:hAnsiTheme="minorHAnsi" w:cstheme="minorHAnsi"/>
          <w:spacing w:val="-2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n.</w:t>
      </w:r>
      <w:r w:rsidRPr="0079659E">
        <w:rPr>
          <w:rFonts w:asciiTheme="minorHAnsi" w:hAnsiTheme="minorHAnsi" w:cstheme="minorHAnsi"/>
          <w:spacing w:val="-1"/>
          <w:sz w:val="24"/>
        </w:rPr>
        <w:t xml:space="preserve"> </w:t>
      </w:r>
      <w:r w:rsidRPr="0079659E">
        <w:rPr>
          <w:rFonts w:asciiTheme="minorHAnsi" w:hAnsiTheme="minorHAnsi" w:cstheme="minorHAnsi"/>
          <w:sz w:val="24"/>
        </w:rPr>
        <w:t>445/2000</w:t>
      </w:r>
    </w:p>
    <w:p w14:paraId="42EC4B30" w14:textId="77777777" w:rsidR="0079659E" w:rsidRPr="004342A5" w:rsidRDefault="0079659E" w:rsidP="0079659E">
      <w:pPr>
        <w:jc w:val="center"/>
        <w:rPr>
          <w:b/>
          <w:bCs/>
          <w:sz w:val="24"/>
          <w:szCs w:val="24"/>
          <w:lang w:val="en-US"/>
        </w:rPr>
      </w:pPr>
    </w:p>
    <w:p w14:paraId="7B60C5C2" w14:textId="77777777" w:rsidR="00B24843" w:rsidRPr="00B83C19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B83C19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B83C19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1" w:name="x_682218674698813441"/>
      <w:bookmarkEnd w:id="1"/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1E1B1FC5" w14:textId="390E2E46" w:rsidR="00715ABB" w:rsidRDefault="004713CF" w:rsidP="00715ABB">
      <w:pPr>
        <w:spacing w:line="276" w:lineRule="auto"/>
        <w:ind w:left="804" w:right="684"/>
        <w:jc w:val="both"/>
        <w:rPr>
          <w:b/>
        </w:rPr>
      </w:pPr>
      <w:r w:rsidRPr="00B83C19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83C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2C51B0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</w:t>
      </w:r>
    </w:p>
    <w:p w14:paraId="25B65B65" w14:textId="77777777" w:rsidR="00715ABB" w:rsidRPr="008F6154" w:rsidRDefault="00715ABB" w:rsidP="00715ABB">
      <w:pPr>
        <w:pStyle w:val="Corpotesto"/>
        <w:spacing w:before="3"/>
        <w:rPr>
          <w:rFonts w:asciiTheme="minorHAnsi" w:hAnsiTheme="minorHAnsi" w:cstheme="minorHAnsi"/>
          <w:sz w:val="27"/>
        </w:rPr>
      </w:pPr>
    </w:p>
    <w:p w14:paraId="5FDCE88A" w14:textId="77777777" w:rsidR="00715ABB" w:rsidRPr="008F6154" w:rsidRDefault="00715ABB" w:rsidP="00715ABB">
      <w:pPr>
        <w:pStyle w:val="Corpotesto"/>
        <w:tabs>
          <w:tab w:val="left" w:pos="6810"/>
          <w:tab w:val="left" w:pos="9927"/>
        </w:tabs>
        <w:spacing w:before="1"/>
        <w:ind w:left="804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Il/La</w:t>
      </w:r>
      <w:r w:rsidRPr="008F6154">
        <w:rPr>
          <w:rFonts w:asciiTheme="minorHAnsi" w:hAnsiTheme="minorHAnsi" w:cstheme="minorHAnsi"/>
          <w:spacing w:val="7"/>
        </w:rPr>
        <w:t xml:space="preserve"> </w:t>
      </w:r>
      <w:r w:rsidRPr="008F6154">
        <w:rPr>
          <w:rFonts w:asciiTheme="minorHAnsi" w:hAnsiTheme="minorHAnsi" w:cstheme="minorHAnsi"/>
        </w:rPr>
        <w:t>sottoscritto/a</w:t>
      </w:r>
      <w:r w:rsidRPr="008F6154">
        <w:rPr>
          <w:rFonts w:asciiTheme="minorHAnsi" w:hAnsiTheme="minorHAnsi" w:cstheme="minorHAnsi"/>
          <w:u w:val="single"/>
        </w:rPr>
        <w:tab/>
      </w:r>
      <w:r w:rsidRPr="008F6154">
        <w:rPr>
          <w:rFonts w:asciiTheme="minorHAnsi" w:hAnsiTheme="minorHAnsi" w:cstheme="minorHAnsi"/>
        </w:rPr>
        <w:t>C.F.</w:t>
      </w:r>
      <w:r w:rsidRPr="008F6154">
        <w:rPr>
          <w:rFonts w:asciiTheme="minorHAnsi" w:hAnsiTheme="minorHAnsi" w:cstheme="minorHAnsi"/>
          <w:spacing w:val="6"/>
        </w:rPr>
        <w:t xml:space="preserve"> </w:t>
      </w:r>
      <w:r w:rsidRPr="008F6154">
        <w:rPr>
          <w:rFonts w:asciiTheme="minorHAnsi" w:hAnsiTheme="minorHAnsi" w:cstheme="minorHAnsi"/>
          <w:w w:val="99"/>
          <w:u w:val="single"/>
        </w:rPr>
        <w:t xml:space="preserve"> </w:t>
      </w:r>
      <w:r w:rsidRPr="008F6154">
        <w:rPr>
          <w:rFonts w:asciiTheme="minorHAnsi" w:hAnsiTheme="minorHAnsi" w:cstheme="minorHAnsi"/>
          <w:u w:val="single"/>
        </w:rPr>
        <w:tab/>
      </w:r>
    </w:p>
    <w:p w14:paraId="38D1CE79" w14:textId="77777777" w:rsidR="00715ABB" w:rsidRPr="008F6154" w:rsidRDefault="00715ABB" w:rsidP="00715ABB">
      <w:pPr>
        <w:pStyle w:val="Corpotesto"/>
        <w:tabs>
          <w:tab w:val="left" w:pos="3447"/>
          <w:tab w:val="left" w:pos="6327"/>
          <w:tab w:val="left" w:pos="9443"/>
        </w:tabs>
        <w:spacing w:before="43"/>
        <w:ind w:left="804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Nato/a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il</w:t>
      </w:r>
      <w:r w:rsidRPr="008F6154">
        <w:rPr>
          <w:rFonts w:asciiTheme="minorHAnsi" w:hAnsiTheme="minorHAnsi" w:cstheme="minorHAnsi"/>
          <w:u w:val="single"/>
        </w:rPr>
        <w:tab/>
      </w:r>
      <w:r w:rsidRPr="008F6154">
        <w:rPr>
          <w:rFonts w:asciiTheme="minorHAnsi" w:hAnsiTheme="minorHAnsi" w:cstheme="minorHAnsi"/>
        </w:rPr>
        <w:t>a</w:t>
      </w:r>
      <w:r w:rsidRPr="008F6154">
        <w:rPr>
          <w:rFonts w:asciiTheme="minorHAnsi" w:hAnsiTheme="minorHAnsi" w:cstheme="minorHAnsi"/>
          <w:u w:val="single"/>
        </w:rPr>
        <w:tab/>
      </w:r>
      <w:r w:rsidRPr="008F6154">
        <w:rPr>
          <w:rFonts w:asciiTheme="minorHAnsi" w:hAnsiTheme="minorHAnsi" w:cstheme="minorHAnsi"/>
        </w:rPr>
        <w:t>Tel.</w:t>
      </w:r>
      <w:r w:rsidRPr="008F6154">
        <w:rPr>
          <w:rFonts w:asciiTheme="minorHAnsi" w:hAnsiTheme="minorHAnsi" w:cstheme="minorHAnsi"/>
          <w:u w:val="single"/>
        </w:rPr>
        <w:tab/>
      </w:r>
      <w:r w:rsidRPr="008F6154">
        <w:rPr>
          <w:rFonts w:asciiTheme="minorHAnsi" w:hAnsiTheme="minorHAnsi" w:cstheme="minorHAnsi"/>
        </w:rPr>
        <w:t>Cell.</w:t>
      </w:r>
    </w:p>
    <w:p w14:paraId="63EAD7B7" w14:textId="77777777" w:rsidR="00715ABB" w:rsidRPr="008F6154" w:rsidRDefault="00715ABB" w:rsidP="00715ABB">
      <w:pPr>
        <w:pStyle w:val="Corpotesto"/>
        <w:tabs>
          <w:tab w:val="left" w:pos="3368"/>
          <w:tab w:val="left" w:pos="9930"/>
        </w:tabs>
        <w:spacing w:before="43"/>
        <w:ind w:left="803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  <w:w w:val="99"/>
          <w:u w:val="single"/>
        </w:rPr>
        <w:t xml:space="preserve"> </w:t>
      </w:r>
      <w:r w:rsidRPr="008F6154">
        <w:rPr>
          <w:rFonts w:asciiTheme="minorHAnsi" w:hAnsiTheme="minorHAnsi" w:cstheme="minorHAnsi"/>
          <w:u w:val="single"/>
        </w:rPr>
        <w:tab/>
      </w:r>
      <w:r w:rsidRPr="008F6154">
        <w:rPr>
          <w:rFonts w:asciiTheme="minorHAnsi" w:hAnsiTheme="minorHAnsi" w:cstheme="minorHAnsi"/>
          <w:spacing w:val="-7"/>
        </w:rPr>
        <w:t xml:space="preserve"> </w:t>
      </w:r>
      <w:r w:rsidRPr="008F6154">
        <w:rPr>
          <w:rFonts w:asciiTheme="minorHAnsi" w:hAnsiTheme="minorHAnsi" w:cstheme="minorHAnsi"/>
        </w:rPr>
        <w:t xml:space="preserve">e-mail </w:t>
      </w:r>
      <w:r w:rsidRPr="008F6154">
        <w:rPr>
          <w:rFonts w:asciiTheme="minorHAnsi" w:hAnsiTheme="minorHAnsi" w:cstheme="minorHAnsi"/>
          <w:spacing w:val="-12"/>
        </w:rPr>
        <w:t xml:space="preserve"> </w:t>
      </w:r>
      <w:r w:rsidRPr="008F6154">
        <w:rPr>
          <w:rFonts w:asciiTheme="minorHAnsi" w:hAnsiTheme="minorHAnsi" w:cstheme="minorHAnsi"/>
          <w:w w:val="99"/>
          <w:u w:val="single"/>
        </w:rPr>
        <w:t xml:space="preserve"> </w:t>
      </w:r>
      <w:r w:rsidRPr="008F6154">
        <w:rPr>
          <w:rFonts w:asciiTheme="minorHAnsi" w:hAnsiTheme="minorHAnsi" w:cstheme="minorHAnsi"/>
          <w:u w:val="single"/>
        </w:rPr>
        <w:tab/>
      </w:r>
    </w:p>
    <w:p w14:paraId="43626691" w14:textId="77777777" w:rsidR="00715ABB" w:rsidRPr="008F6154" w:rsidRDefault="00715ABB" w:rsidP="00715ABB">
      <w:pPr>
        <w:pStyle w:val="Corpotesto"/>
        <w:spacing w:before="43"/>
        <w:ind w:left="804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Indirizzo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a</w:t>
      </w:r>
      <w:r w:rsidRPr="008F6154">
        <w:rPr>
          <w:rFonts w:asciiTheme="minorHAnsi" w:hAnsiTheme="minorHAnsi" w:cstheme="minorHAnsi"/>
          <w:spacing w:val="-4"/>
        </w:rPr>
        <w:t xml:space="preserve"> </w:t>
      </w:r>
      <w:r w:rsidRPr="008F6154">
        <w:rPr>
          <w:rFonts w:asciiTheme="minorHAnsi" w:hAnsiTheme="minorHAnsi" w:cstheme="minorHAnsi"/>
        </w:rPr>
        <w:t>cui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inviare</w:t>
      </w:r>
      <w:r w:rsidRPr="008F6154">
        <w:rPr>
          <w:rFonts w:asciiTheme="minorHAnsi" w:hAnsiTheme="minorHAnsi" w:cstheme="minorHAnsi"/>
          <w:spacing w:val="-4"/>
        </w:rPr>
        <w:t xml:space="preserve"> </w:t>
      </w:r>
      <w:r w:rsidRPr="008F6154">
        <w:rPr>
          <w:rFonts w:asciiTheme="minorHAnsi" w:hAnsiTheme="minorHAnsi" w:cstheme="minorHAnsi"/>
        </w:rPr>
        <w:t>le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comunicazioni</w:t>
      </w:r>
      <w:r w:rsidRPr="008F6154">
        <w:rPr>
          <w:rFonts w:asciiTheme="minorHAnsi" w:hAnsiTheme="minorHAnsi" w:cstheme="minorHAnsi"/>
          <w:spacing w:val="-5"/>
        </w:rPr>
        <w:t xml:space="preserve"> </w:t>
      </w:r>
      <w:r w:rsidRPr="008F6154">
        <w:rPr>
          <w:rFonts w:asciiTheme="minorHAnsi" w:hAnsiTheme="minorHAnsi" w:cstheme="minorHAnsi"/>
        </w:rPr>
        <w:t>relative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alla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selezione:</w:t>
      </w:r>
    </w:p>
    <w:p w14:paraId="31058F69" w14:textId="77777777" w:rsidR="00715ABB" w:rsidRPr="008F6154" w:rsidRDefault="00715ABB" w:rsidP="00715ABB">
      <w:pPr>
        <w:pStyle w:val="Corpotesto"/>
        <w:tabs>
          <w:tab w:val="left" w:pos="3967"/>
          <w:tab w:val="left" w:pos="5819"/>
          <w:tab w:val="left" w:pos="9827"/>
        </w:tabs>
        <w:spacing w:before="43"/>
        <w:ind w:left="804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lastRenderedPageBreak/>
        <w:t>Via</w:t>
      </w:r>
      <w:r w:rsidRPr="008F615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F6154">
        <w:rPr>
          <w:rFonts w:asciiTheme="minorHAnsi" w:hAnsiTheme="minorHAnsi" w:cstheme="minorHAnsi"/>
          <w:sz w:val="24"/>
          <w:szCs w:val="24"/>
        </w:rPr>
        <w:t>Cap.</w:t>
      </w:r>
      <w:r w:rsidRPr="008F615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F6154">
        <w:rPr>
          <w:rFonts w:asciiTheme="minorHAnsi" w:hAnsiTheme="minorHAnsi" w:cstheme="minorHAnsi"/>
          <w:sz w:val="24"/>
          <w:szCs w:val="24"/>
        </w:rPr>
        <w:t>città</w:t>
      </w:r>
      <w:r w:rsidRPr="008F615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5B749B" w14:textId="77777777" w:rsidR="00715ABB" w:rsidRPr="008F6154" w:rsidRDefault="00715ABB" w:rsidP="00715A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8952064" w14:textId="77777777" w:rsidR="00715ABB" w:rsidRPr="008F6154" w:rsidRDefault="00715ABB" w:rsidP="0079659E">
      <w:pPr>
        <w:pStyle w:val="Titolo1"/>
        <w:spacing w:before="52"/>
        <w:ind w:left="1127"/>
        <w:jc w:val="center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t>CHIEDE</w:t>
      </w:r>
    </w:p>
    <w:p w14:paraId="0C08A47A" w14:textId="77777777" w:rsidR="00715ABB" w:rsidRPr="008F6154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621EEA7C" w14:textId="75B288E9" w:rsidR="005D2F17" w:rsidRPr="008F6154" w:rsidRDefault="00715ABB" w:rsidP="00715ABB">
      <w:pPr>
        <w:pStyle w:val="Corpotesto"/>
        <w:spacing w:line="276" w:lineRule="auto"/>
        <w:ind w:left="804" w:right="687"/>
        <w:jc w:val="both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t>di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partecipare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alla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procedura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selezione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unica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per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il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reclutamento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personale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interno/esterno</w:t>
      </w:r>
      <w:r w:rsidRPr="008F615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per</w:t>
      </w:r>
      <w:r w:rsidRPr="008F615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il</w:t>
      </w:r>
      <w:r w:rsidRPr="008F615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conferimento</w:t>
      </w:r>
      <w:r w:rsidRPr="008F615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</w:t>
      </w:r>
      <w:r w:rsidR="0079659E" w:rsidRPr="008F6154">
        <w:rPr>
          <w:rFonts w:asciiTheme="minorHAnsi" w:hAnsiTheme="minorHAnsi" w:cstheme="minorHAnsi"/>
          <w:sz w:val="24"/>
          <w:szCs w:val="24"/>
        </w:rPr>
        <w:t>i</w:t>
      </w:r>
      <w:r w:rsidRPr="008F615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incarichi</w:t>
      </w:r>
      <w:r w:rsidRPr="008F615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individuali</w:t>
      </w:r>
      <w:r w:rsidRPr="008F6154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di</w:t>
      </w:r>
      <w:r w:rsidRPr="008F615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F567D6" w:rsidRPr="008F6154">
        <w:rPr>
          <w:rFonts w:asciiTheme="minorHAnsi" w:hAnsiTheme="minorHAnsi" w:cstheme="minorHAnsi"/>
          <w:spacing w:val="23"/>
          <w:sz w:val="24"/>
          <w:szCs w:val="24"/>
        </w:rPr>
        <w:t xml:space="preserve">ESPERTO </w:t>
      </w:r>
      <w:r w:rsidRPr="008F6154">
        <w:rPr>
          <w:rFonts w:asciiTheme="minorHAnsi" w:hAnsiTheme="minorHAnsi" w:cstheme="minorHAnsi"/>
          <w:sz w:val="24"/>
          <w:szCs w:val="24"/>
        </w:rPr>
        <w:t>la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realizzazione de</w:t>
      </w:r>
      <w:r w:rsidR="00F567D6" w:rsidRPr="008F6154">
        <w:rPr>
          <w:rFonts w:asciiTheme="minorHAnsi" w:hAnsiTheme="minorHAnsi" w:cstheme="minorHAnsi"/>
          <w:sz w:val="24"/>
          <w:szCs w:val="24"/>
        </w:rPr>
        <w:t>l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seguent</w:t>
      </w:r>
      <w:r w:rsidR="00F567D6" w:rsidRPr="008F6154">
        <w:rPr>
          <w:rFonts w:asciiTheme="minorHAnsi" w:hAnsiTheme="minorHAnsi" w:cstheme="minorHAnsi"/>
          <w:sz w:val="24"/>
          <w:szCs w:val="24"/>
        </w:rPr>
        <w:t>e</w:t>
      </w:r>
      <w:r w:rsidRPr="008F6154">
        <w:rPr>
          <w:rFonts w:asciiTheme="minorHAnsi" w:hAnsiTheme="minorHAnsi" w:cstheme="minorHAnsi"/>
          <w:sz w:val="24"/>
          <w:szCs w:val="24"/>
        </w:rPr>
        <w:t xml:space="preserve"> percors</w:t>
      </w:r>
      <w:r w:rsidR="00F567D6" w:rsidRPr="008F6154">
        <w:rPr>
          <w:rFonts w:asciiTheme="minorHAnsi" w:hAnsiTheme="minorHAnsi" w:cstheme="minorHAnsi"/>
          <w:sz w:val="24"/>
          <w:szCs w:val="24"/>
        </w:rPr>
        <w:t>o</w:t>
      </w:r>
      <w:r w:rsidR="0079659E" w:rsidRPr="008F6154">
        <w:rPr>
          <w:rFonts w:asciiTheme="minorHAnsi" w:hAnsiTheme="minorHAnsi" w:cstheme="minorHAnsi"/>
          <w:sz w:val="24"/>
          <w:szCs w:val="24"/>
        </w:rPr>
        <w:t>:</w:t>
      </w:r>
    </w:p>
    <w:p w14:paraId="6E48DEF0" w14:textId="77777777" w:rsidR="0079659E" w:rsidRPr="008F6154" w:rsidRDefault="0079659E" w:rsidP="00715ABB">
      <w:pPr>
        <w:pStyle w:val="Corpotesto"/>
        <w:spacing w:line="276" w:lineRule="auto"/>
        <w:ind w:left="804" w:right="687"/>
        <w:jc w:val="both"/>
        <w:rPr>
          <w:rFonts w:asciiTheme="minorHAnsi" w:hAnsiTheme="minorHAnsi" w:cstheme="minorHAnsi"/>
          <w:sz w:val="24"/>
          <w:szCs w:val="24"/>
        </w:rPr>
      </w:pPr>
    </w:p>
    <w:p w14:paraId="29DF6E1A" w14:textId="77777777" w:rsidR="00715ABB" w:rsidRPr="008F6154" w:rsidRDefault="00715ABB" w:rsidP="00715ABB">
      <w:pPr>
        <w:rPr>
          <w:rFonts w:asciiTheme="minorHAnsi" w:hAnsiTheme="minorHAnsi" w:cstheme="minorHAnsi"/>
          <w:sz w:val="24"/>
          <w:szCs w:val="24"/>
        </w:rPr>
      </w:pPr>
    </w:p>
    <w:p w14:paraId="4FBDCAA3" w14:textId="22AD4A40" w:rsidR="00A95458" w:rsidRPr="008F6154" w:rsidRDefault="00A95458" w:rsidP="00A95458">
      <w:pPr>
        <w:tabs>
          <w:tab w:val="left" w:pos="341"/>
        </w:tabs>
        <w:spacing w:before="140" w:line="360" w:lineRule="auto"/>
        <w:ind w:left="112" w:right="36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1 Intervento A: percorsi</w:t>
      </w:r>
      <w:r w:rsidRPr="008F6154">
        <w:rPr>
          <w:rFonts w:asciiTheme="minorHAnsi" w:hAnsiTheme="minorHAnsi" w:cstheme="minorHAnsi"/>
          <w:b/>
          <w:bCs/>
          <w:spacing w:val="-10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di</w:t>
      </w:r>
      <w:r w:rsidRPr="008F6154">
        <w:rPr>
          <w:rFonts w:asciiTheme="minorHAnsi" w:hAnsiTheme="minorHAnsi" w:cstheme="minorHAnsi"/>
          <w:b/>
          <w:bCs/>
          <w:spacing w:val="-13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orientamento</w:t>
      </w:r>
      <w:r w:rsidRPr="008F6154">
        <w:rPr>
          <w:rFonts w:asciiTheme="minorHAnsi" w:hAnsiTheme="minorHAnsi" w:cstheme="minorHAnsi"/>
          <w:b/>
          <w:bCs/>
          <w:spacing w:val="-12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Pr="008F6154">
        <w:rPr>
          <w:rFonts w:asciiTheme="minorHAnsi" w:hAnsiTheme="minorHAnsi" w:cstheme="minorHAnsi"/>
          <w:b/>
          <w:bCs/>
          <w:spacing w:val="-8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formazione</w:t>
      </w:r>
      <w:r w:rsidRPr="008F6154">
        <w:rPr>
          <w:rFonts w:asciiTheme="minorHAnsi" w:hAnsiTheme="minorHAnsi" w:cstheme="minorHAnsi"/>
          <w:b/>
          <w:bCs/>
          <w:spacing w:val="-8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per</w:t>
      </w:r>
      <w:r w:rsidRPr="008F6154">
        <w:rPr>
          <w:rFonts w:asciiTheme="minorHAnsi" w:hAnsiTheme="minorHAnsi" w:cstheme="minorHAnsi"/>
          <w:b/>
          <w:bCs/>
          <w:spacing w:val="-11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il</w:t>
      </w:r>
      <w:r w:rsidRPr="008F6154">
        <w:rPr>
          <w:rFonts w:asciiTheme="minorHAnsi" w:hAnsiTheme="minorHAnsi" w:cstheme="minorHAnsi"/>
          <w:b/>
          <w:bCs/>
          <w:spacing w:val="-11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potenziamento</w:t>
      </w:r>
      <w:r w:rsidRPr="008F6154">
        <w:rPr>
          <w:rFonts w:asciiTheme="minorHAnsi" w:hAnsiTheme="minorHAnsi" w:cstheme="minorHAnsi"/>
          <w:b/>
          <w:bCs/>
          <w:spacing w:val="-10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delle</w:t>
      </w:r>
      <w:r w:rsidRPr="008F6154">
        <w:rPr>
          <w:rFonts w:asciiTheme="minorHAnsi" w:hAnsiTheme="minorHAnsi" w:cstheme="minorHAnsi"/>
          <w:b/>
          <w:bCs/>
          <w:spacing w:val="-10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competenze</w:t>
      </w:r>
      <w:r w:rsidRPr="008F61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b/>
          <w:bCs/>
          <w:sz w:val="24"/>
          <w:szCs w:val="24"/>
          <w:u w:val="single"/>
        </w:rPr>
        <w:t>stem digitali e di innovazione</w:t>
      </w:r>
      <w:r w:rsidRPr="008F6154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169"/>
        <w:gridCol w:w="2670"/>
        <w:gridCol w:w="2489"/>
      </w:tblGrid>
      <w:tr w:rsidR="00A479C8" w:rsidRPr="008F6154" w14:paraId="11D9E2AB" w14:textId="77777777" w:rsidTr="008D7BAA">
        <w:tc>
          <w:tcPr>
            <w:tcW w:w="1129" w:type="dxa"/>
          </w:tcPr>
          <w:p w14:paraId="0A14F70B" w14:textId="77777777" w:rsidR="00A479C8" w:rsidRPr="008F6154" w:rsidRDefault="00A479C8" w:rsidP="008D7B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154">
              <w:rPr>
                <w:rFonts w:asciiTheme="minorHAnsi" w:hAnsiTheme="minorHAnsi" w:cstheme="minorHAnsi"/>
                <w:b/>
                <w:sz w:val="24"/>
                <w:szCs w:val="24"/>
              </w:rPr>
              <w:t>Prgr.</w:t>
            </w:r>
          </w:p>
        </w:tc>
        <w:tc>
          <w:tcPr>
            <w:tcW w:w="4169" w:type="dxa"/>
          </w:tcPr>
          <w:p w14:paraId="615611C6" w14:textId="77777777" w:rsidR="00A479C8" w:rsidRPr="008F6154" w:rsidRDefault="00A479C8" w:rsidP="008D7B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154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2670" w:type="dxa"/>
          </w:tcPr>
          <w:p w14:paraId="3DF4BC49" w14:textId="77777777" w:rsidR="00A479C8" w:rsidRPr="008F6154" w:rsidRDefault="00A479C8" w:rsidP="008D7B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154">
              <w:rPr>
                <w:rFonts w:asciiTheme="minorHAnsi" w:hAnsiTheme="minorHAnsi" w:cstheme="minorHAnsi"/>
                <w:b/>
                <w:sz w:val="24"/>
                <w:szCs w:val="24"/>
              </w:rPr>
              <w:t>Barrare con una X</w:t>
            </w:r>
          </w:p>
        </w:tc>
        <w:tc>
          <w:tcPr>
            <w:tcW w:w="2489" w:type="dxa"/>
          </w:tcPr>
          <w:p w14:paraId="70E810D0" w14:textId="77777777" w:rsidR="00A479C8" w:rsidRPr="008F6154" w:rsidRDefault="00A479C8" w:rsidP="008D7B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154">
              <w:rPr>
                <w:rFonts w:asciiTheme="minorHAnsi" w:hAnsiTheme="minorHAnsi" w:cstheme="minorHAnsi"/>
                <w:b/>
                <w:sz w:val="24"/>
                <w:szCs w:val="24"/>
              </w:rPr>
              <w:t>Ore previste</w:t>
            </w:r>
          </w:p>
        </w:tc>
      </w:tr>
      <w:tr w:rsidR="00A479C8" w:rsidRPr="008F6154" w14:paraId="7B013F94" w14:textId="77777777" w:rsidTr="008D7BAA">
        <w:tc>
          <w:tcPr>
            <w:tcW w:w="1129" w:type="dxa"/>
          </w:tcPr>
          <w:p w14:paraId="6ED96B32" w14:textId="77777777" w:rsidR="00A479C8" w:rsidRPr="008F6154" w:rsidRDefault="00A479C8" w:rsidP="008D7B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14:paraId="25F25C65" w14:textId="525D941C" w:rsidR="00A479C8" w:rsidRPr="008F6154" w:rsidRDefault="00A479C8" w:rsidP="008D7B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54">
              <w:rPr>
                <w:rFonts w:asciiTheme="minorHAnsi" w:hAnsiTheme="minorHAnsi" w:cstheme="minorHAnsi"/>
                <w:sz w:val="24"/>
                <w:szCs w:val="24"/>
              </w:rPr>
              <w:t>Giochiamo con i numeri livello 2</w:t>
            </w:r>
          </w:p>
        </w:tc>
        <w:tc>
          <w:tcPr>
            <w:tcW w:w="2670" w:type="dxa"/>
          </w:tcPr>
          <w:p w14:paraId="5DCF52A6" w14:textId="77777777" w:rsidR="00A479C8" w:rsidRPr="008F6154" w:rsidRDefault="00A479C8" w:rsidP="008D7B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75A2A0D7" w14:textId="049BC3D1" w:rsidR="00A479C8" w:rsidRPr="008F6154" w:rsidRDefault="00A479C8" w:rsidP="008D7B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615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</w:tr>
      <w:tr w:rsidR="00A479C8" w:rsidRPr="008F6154" w14:paraId="73880C7A" w14:textId="77777777" w:rsidTr="008D7BAA">
        <w:tc>
          <w:tcPr>
            <w:tcW w:w="1129" w:type="dxa"/>
          </w:tcPr>
          <w:p w14:paraId="79F10B1F" w14:textId="57AD2C8C" w:rsidR="00A479C8" w:rsidRPr="008F6154" w:rsidRDefault="00A479C8" w:rsidP="008D7B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9" w:type="dxa"/>
          </w:tcPr>
          <w:p w14:paraId="2F4495EE" w14:textId="31B3BED8" w:rsidR="00A479C8" w:rsidRPr="008F6154" w:rsidRDefault="00A479C8" w:rsidP="008D7B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5389410" w14:textId="77777777" w:rsidR="00A479C8" w:rsidRPr="008F6154" w:rsidRDefault="00A479C8" w:rsidP="008D7B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16952A64" w14:textId="45538F78" w:rsidR="00A479C8" w:rsidRPr="008F6154" w:rsidRDefault="00A479C8" w:rsidP="008D7B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2B48DB7" w14:textId="77777777" w:rsidR="0079659E" w:rsidRPr="008F6154" w:rsidRDefault="0079659E" w:rsidP="0079659E">
      <w:pPr>
        <w:pStyle w:val="Titolo1"/>
        <w:spacing w:before="28"/>
        <w:rPr>
          <w:rFonts w:asciiTheme="minorHAnsi" w:hAnsiTheme="minorHAnsi" w:cstheme="minorHAnsi"/>
          <w:sz w:val="24"/>
          <w:szCs w:val="24"/>
        </w:rPr>
      </w:pPr>
    </w:p>
    <w:p w14:paraId="2976489A" w14:textId="77777777" w:rsidR="0079659E" w:rsidRPr="008F6154" w:rsidRDefault="0079659E" w:rsidP="00715ABB">
      <w:pPr>
        <w:pStyle w:val="Titolo1"/>
        <w:spacing w:before="28"/>
        <w:ind w:left="1128"/>
        <w:rPr>
          <w:rFonts w:asciiTheme="minorHAnsi" w:hAnsiTheme="minorHAnsi" w:cstheme="minorHAnsi"/>
          <w:sz w:val="24"/>
          <w:szCs w:val="24"/>
        </w:rPr>
      </w:pPr>
    </w:p>
    <w:p w14:paraId="6B8A78BD" w14:textId="0C4E0DDB" w:rsidR="00715ABB" w:rsidRPr="008F6154" w:rsidRDefault="00715ABB" w:rsidP="009649A3">
      <w:pPr>
        <w:pStyle w:val="Titolo1"/>
        <w:spacing w:before="28"/>
        <w:ind w:left="1128"/>
        <w:jc w:val="center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t>DICHIARA</w:t>
      </w:r>
    </w:p>
    <w:p w14:paraId="3A46D403" w14:textId="77777777" w:rsidR="00715ABB" w:rsidRPr="008F6154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A40398D" w14:textId="77777777" w:rsidR="00715ABB" w:rsidRPr="008F6154" w:rsidRDefault="00715ABB" w:rsidP="00715ABB">
      <w:pPr>
        <w:pStyle w:val="Corpotesto"/>
        <w:spacing w:line="276" w:lineRule="auto"/>
        <w:ind w:left="804" w:right="684"/>
        <w:jc w:val="both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t>inoltre di impegnarsi a svolgere l’incarico senza riserve, alle condizioni e secondo le modalità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previste</w:t>
      </w:r>
      <w:r w:rsidRPr="008F615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dall’Avviso</w:t>
      </w:r>
      <w:r w:rsidRPr="008F615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di</w:t>
      </w:r>
      <w:r w:rsidRPr="008F615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selezione</w:t>
      </w:r>
      <w:r w:rsidRPr="008F615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come</w:t>
      </w:r>
      <w:r w:rsidRPr="008F615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indicato</w:t>
      </w:r>
      <w:r w:rsidRPr="008F615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nell’intestazione</w:t>
      </w:r>
      <w:r w:rsidRPr="008F615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del</w:t>
      </w:r>
      <w:r w:rsidRPr="008F6154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presente</w:t>
      </w:r>
      <w:r w:rsidRPr="008F615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documento,</w:t>
      </w:r>
      <w:r w:rsidRPr="008F615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per tutta</w:t>
      </w:r>
      <w:r w:rsidRPr="008F6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la</w:t>
      </w:r>
      <w:r w:rsidRPr="008F6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durata</w:t>
      </w:r>
      <w:r w:rsidRPr="008F6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dell’incarico</w:t>
      </w:r>
      <w:r w:rsidRPr="008F6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stabilita.</w:t>
      </w:r>
    </w:p>
    <w:p w14:paraId="1CECB47C" w14:textId="77777777" w:rsidR="00715ABB" w:rsidRPr="008F6154" w:rsidRDefault="00715ABB" w:rsidP="00715ABB">
      <w:pPr>
        <w:pStyle w:val="Corpotesto"/>
        <w:spacing w:line="276" w:lineRule="auto"/>
        <w:ind w:left="804" w:right="686"/>
        <w:jc w:val="both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acquisiti nel caso di dichiarazioni mendaci, ai sensi degli artt. 46 e 47 del D.P.R. n. 445/2000,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il/la</w:t>
      </w:r>
      <w:r w:rsidRPr="008F6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sottoscritto/a dichiara</w:t>
      </w:r>
      <w:r w:rsidRPr="008F6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sotto</w:t>
      </w:r>
      <w:r w:rsidRPr="008F6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la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propria responsabilità:</w:t>
      </w:r>
    </w:p>
    <w:p w14:paraId="3FD4BFDB" w14:textId="77777777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7679"/>
        </w:tabs>
        <w:autoSpaceDE w:val="0"/>
        <w:autoSpaceDN w:val="0"/>
        <w:spacing w:line="302" w:lineRule="exact"/>
        <w:ind w:left="943" w:hanging="169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essere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cittadino</w:t>
      </w:r>
      <w:r w:rsidRPr="008F6154">
        <w:rPr>
          <w:rFonts w:asciiTheme="minorHAnsi" w:hAnsiTheme="minorHAnsi" w:cstheme="minorHAnsi"/>
          <w:u w:val="single"/>
        </w:rPr>
        <w:tab/>
      </w:r>
      <w:r w:rsidRPr="008F6154">
        <w:rPr>
          <w:rFonts w:asciiTheme="minorHAnsi" w:hAnsiTheme="minorHAnsi" w:cstheme="minorHAnsi"/>
        </w:rPr>
        <w:t>;</w:t>
      </w:r>
    </w:p>
    <w:p w14:paraId="5FD100FC" w14:textId="77777777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essere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in</w:t>
      </w:r>
      <w:r w:rsidRPr="008F6154">
        <w:rPr>
          <w:rFonts w:asciiTheme="minorHAnsi" w:hAnsiTheme="minorHAnsi" w:cstheme="minorHAnsi"/>
          <w:spacing w:val="-1"/>
        </w:rPr>
        <w:t xml:space="preserve"> </w:t>
      </w:r>
      <w:r w:rsidRPr="008F6154">
        <w:rPr>
          <w:rFonts w:asciiTheme="minorHAnsi" w:hAnsiTheme="minorHAnsi" w:cstheme="minorHAnsi"/>
        </w:rPr>
        <w:t>godimento</w:t>
      </w:r>
      <w:r w:rsidRPr="008F6154">
        <w:rPr>
          <w:rFonts w:asciiTheme="minorHAnsi" w:hAnsiTheme="minorHAnsi" w:cstheme="minorHAnsi"/>
          <w:spacing w:val="-4"/>
        </w:rPr>
        <w:t xml:space="preserve"> </w:t>
      </w:r>
      <w:r w:rsidRPr="008F6154">
        <w:rPr>
          <w:rFonts w:asciiTheme="minorHAnsi" w:hAnsiTheme="minorHAnsi" w:cstheme="minorHAnsi"/>
        </w:rPr>
        <w:t>dei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diritti</w:t>
      </w:r>
      <w:r w:rsidRPr="008F6154">
        <w:rPr>
          <w:rFonts w:asciiTheme="minorHAnsi" w:hAnsiTheme="minorHAnsi" w:cstheme="minorHAnsi"/>
          <w:spacing w:val="-4"/>
        </w:rPr>
        <w:t xml:space="preserve"> </w:t>
      </w:r>
      <w:r w:rsidRPr="008F6154">
        <w:rPr>
          <w:rFonts w:asciiTheme="minorHAnsi" w:hAnsiTheme="minorHAnsi" w:cstheme="minorHAnsi"/>
        </w:rPr>
        <w:t>politici;</w:t>
      </w:r>
    </w:p>
    <w:p w14:paraId="701FA7E0" w14:textId="77777777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9937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28"/>
        </w:rPr>
        <w:t xml:space="preserve"> </w:t>
      </w:r>
      <w:r w:rsidRPr="008F6154">
        <w:rPr>
          <w:rFonts w:asciiTheme="minorHAnsi" w:hAnsiTheme="minorHAnsi" w:cstheme="minorHAnsi"/>
        </w:rPr>
        <w:t>prestare</w:t>
      </w:r>
      <w:r w:rsidRPr="008F6154">
        <w:rPr>
          <w:rFonts w:asciiTheme="minorHAnsi" w:hAnsiTheme="minorHAnsi" w:cstheme="minorHAnsi"/>
          <w:spacing w:val="26"/>
        </w:rPr>
        <w:t xml:space="preserve"> </w:t>
      </w:r>
      <w:r w:rsidRPr="008F6154">
        <w:rPr>
          <w:rFonts w:asciiTheme="minorHAnsi" w:hAnsiTheme="minorHAnsi" w:cstheme="minorHAnsi"/>
        </w:rPr>
        <w:t>servizio</w:t>
      </w:r>
      <w:r w:rsidRPr="008F6154">
        <w:rPr>
          <w:rFonts w:asciiTheme="minorHAnsi" w:hAnsiTheme="minorHAnsi" w:cstheme="minorHAnsi"/>
          <w:spacing w:val="30"/>
        </w:rPr>
        <w:t xml:space="preserve"> </w:t>
      </w:r>
      <w:r w:rsidRPr="008F6154">
        <w:rPr>
          <w:rFonts w:asciiTheme="minorHAnsi" w:hAnsiTheme="minorHAnsi" w:cstheme="minorHAnsi"/>
        </w:rPr>
        <w:t>presso</w:t>
      </w:r>
      <w:r w:rsidRPr="008F6154">
        <w:rPr>
          <w:rFonts w:asciiTheme="minorHAnsi" w:hAnsiTheme="minorHAnsi" w:cstheme="minorHAnsi"/>
          <w:spacing w:val="29"/>
        </w:rPr>
        <w:t xml:space="preserve"> </w:t>
      </w:r>
      <w:r w:rsidRPr="008F6154">
        <w:rPr>
          <w:rFonts w:asciiTheme="minorHAnsi" w:hAnsiTheme="minorHAnsi" w:cstheme="minorHAnsi"/>
        </w:rPr>
        <w:t>la</w:t>
      </w:r>
      <w:r w:rsidRPr="008F6154">
        <w:rPr>
          <w:rFonts w:asciiTheme="minorHAnsi" w:hAnsiTheme="minorHAnsi" w:cstheme="minorHAnsi"/>
          <w:spacing w:val="26"/>
        </w:rPr>
        <w:t xml:space="preserve"> </w:t>
      </w:r>
      <w:r w:rsidRPr="008F6154">
        <w:rPr>
          <w:rFonts w:asciiTheme="minorHAnsi" w:hAnsiTheme="minorHAnsi" w:cstheme="minorHAnsi"/>
        </w:rPr>
        <w:t>scuola</w:t>
      </w:r>
      <w:r w:rsidRPr="008F6154">
        <w:rPr>
          <w:rFonts w:asciiTheme="minorHAnsi" w:hAnsiTheme="minorHAnsi" w:cstheme="minorHAnsi"/>
          <w:spacing w:val="26"/>
        </w:rPr>
        <w:t xml:space="preserve"> </w:t>
      </w:r>
      <w:r w:rsidRPr="008F6154">
        <w:rPr>
          <w:rFonts w:asciiTheme="minorHAnsi" w:hAnsiTheme="minorHAnsi" w:cstheme="minorHAnsi"/>
          <w:w w:val="99"/>
          <w:u w:val="single"/>
        </w:rPr>
        <w:t xml:space="preserve"> </w:t>
      </w:r>
      <w:r w:rsidRPr="008F6154">
        <w:rPr>
          <w:rFonts w:asciiTheme="minorHAnsi" w:hAnsiTheme="minorHAnsi" w:cstheme="minorHAnsi"/>
          <w:u w:val="single"/>
        </w:rPr>
        <w:tab/>
      </w:r>
    </w:p>
    <w:p w14:paraId="09781E89" w14:textId="77777777" w:rsidR="00715ABB" w:rsidRPr="008F6154" w:rsidRDefault="00715ABB" w:rsidP="00715ABB">
      <w:pPr>
        <w:pStyle w:val="Corpotesto"/>
        <w:tabs>
          <w:tab w:val="left" w:pos="4291"/>
          <w:tab w:val="left" w:pos="9782"/>
        </w:tabs>
        <w:spacing w:before="43"/>
        <w:ind w:left="775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t>di</w:t>
      </w:r>
      <w:r w:rsidRPr="008F615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F6154">
        <w:rPr>
          <w:rFonts w:asciiTheme="minorHAnsi" w:hAnsiTheme="minorHAnsi" w:cstheme="minorHAnsi"/>
          <w:sz w:val="24"/>
          <w:szCs w:val="24"/>
        </w:rPr>
        <w:t>in</w:t>
      </w:r>
      <w:r w:rsidRPr="008F6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qualità</w:t>
      </w:r>
      <w:r w:rsidRPr="008F6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di</w:t>
      </w:r>
      <w:r w:rsidRPr="008F615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F6154">
        <w:rPr>
          <w:rFonts w:asciiTheme="minorHAnsi" w:hAnsiTheme="minorHAnsi" w:cstheme="minorHAnsi"/>
          <w:sz w:val="24"/>
          <w:szCs w:val="24"/>
        </w:rPr>
        <w:t>;</w:t>
      </w:r>
    </w:p>
    <w:p w14:paraId="60381F72" w14:textId="77777777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3"/>
        <w:ind w:left="943" w:hanging="169"/>
        <w:jc w:val="both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non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aver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subito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condanne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penali;</w:t>
      </w:r>
    </w:p>
    <w:p w14:paraId="641B42A9" w14:textId="77777777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6674"/>
        </w:tabs>
        <w:autoSpaceDE w:val="0"/>
        <w:autoSpaceDN w:val="0"/>
        <w:spacing w:before="44" w:line="273" w:lineRule="auto"/>
        <w:ind w:right="677" w:firstLine="0"/>
        <w:jc w:val="both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di non aver procedimenti penali pendenti, ovvero di avere i seguenti provvedimenti penali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pendenti:</w:t>
      </w:r>
      <w:r w:rsidRPr="008F6154">
        <w:rPr>
          <w:rFonts w:asciiTheme="minorHAnsi" w:hAnsiTheme="minorHAnsi" w:cstheme="minorHAnsi"/>
          <w:u w:val="single"/>
        </w:rPr>
        <w:tab/>
      </w:r>
      <w:r w:rsidRPr="008F6154">
        <w:rPr>
          <w:rFonts w:asciiTheme="minorHAnsi" w:hAnsiTheme="minorHAnsi" w:cstheme="minorHAnsi"/>
        </w:rPr>
        <w:t>;</w:t>
      </w:r>
    </w:p>
    <w:p w14:paraId="04D93CF7" w14:textId="77777777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3" w:line="273" w:lineRule="auto"/>
        <w:ind w:right="675" w:firstLine="0"/>
        <w:jc w:val="both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aver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preso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visione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dell’Avviso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e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essere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disponibile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a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svolgere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l’incarico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in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orario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extracurriculare;</w:t>
      </w:r>
    </w:p>
    <w:p w14:paraId="1D0494F7" w14:textId="77777777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" w:line="273" w:lineRule="auto"/>
        <w:ind w:right="672" w:firstLine="0"/>
        <w:jc w:val="both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di essere in possesso dei requisiti minimi di accesso indicati nell’avviso di cui all’oggetto e di</w:t>
      </w:r>
      <w:r w:rsidRPr="008F6154">
        <w:rPr>
          <w:rFonts w:asciiTheme="minorHAnsi" w:hAnsiTheme="minorHAnsi" w:cstheme="minorHAnsi"/>
          <w:spacing w:val="-52"/>
        </w:rPr>
        <w:t xml:space="preserve"> </w:t>
      </w:r>
      <w:r w:rsidRPr="008F6154">
        <w:rPr>
          <w:rFonts w:asciiTheme="minorHAnsi" w:hAnsiTheme="minorHAnsi" w:cstheme="minorHAnsi"/>
        </w:rPr>
        <w:t>essere in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possesso dei titoli dichiarati nella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scheda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autovalutazione;</w:t>
      </w:r>
    </w:p>
    <w:p w14:paraId="77F8BA92" w14:textId="77777777" w:rsidR="00715ABB" w:rsidRPr="008F6154" w:rsidRDefault="00715ABB" w:rsidP="00715ABB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1C1A73B2" w14:textId="77777777" w:rsidR="00715ABB" w:rsidRPr="008F6154" w:rsidRDefault="00715ABB" w:rsidP="00715ABB">
      <w:pPr>
        <w:pStyle w:val="Corpotesto"/>
        <w:ind w:left="804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t>A</w:t>
      </w:r>
      <w:r w:rsidRPr="008F6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tal</w:t>
      </w:r>
      <w:r w:rsidRPr="008F6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fine,</w:t>
      </w:r>
      <w:r w:rsidRPr="008F61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allega:</w:t>
      </w:r>
    </w:p>
    <w:p w14:paraId="3DD5227F" w14:textId="77777777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2"/>
        <w:ind w:left="995" w:hanging="221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curriculum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vitae</w:t>
      </w:r>
      <w:r w:rsidRPr="008F6154">
        <w:rPr>
          <w:rFonts w:asciiTheme="minorHAnsi" w:hAnsiTheme="minorHAnsi" w:cstheme="minorHAnsi"/>
          <w:spacing w:val="-5"/>
        </w:rPr>
        <w:t xml:space="preserve"> </w:t>
      </w:r>
      <w:r w:rsidRPr="008F6154">
        <w:rPr>
          <w:rFonts w:asciiTheme="minorHAnsi" w:hAnsiTheme="minorHAnsi" w:cstheme="minorHAnsi"/>
        </w:rPr>
        <w:t>in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formato</w:t>
      </w:r>
      <w:r w:rsidRPr="008F6154">
        <w:rPr>
          <w:rFonts w:asciiTheme="minorHAnsi" w:hAnsiTheme="minorHAnsi" w:cstheme="minorHAnsi"/>
          <w:spacing w:val="-5"/>
        </w:rPr>
        <w:t xml:space="preserve"> </w:t>
      </w:r>
      <w:r w:rsidRPr="008F6154">
        <w:rPr>
          <w:rFonts w:asciiTheme="minorHAnsi" w:hAnsiTheme="minorHAnsi" w:cstheme="minorHAnsi"/>
        </w:rPr>
        <w:t>europeo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debitamente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sottoscritto;</w:t>
      </w:r>
    </w:p>
    <w:p w14:paraId="349929C5" w14:textId="77777777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5"/>
        <w:ind w:left="995" w:hanging="221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copia</w:t>
      </w:r>
      <w:r w:rsidRPr="008F6154">
        <w:rPr>
          <w:rFonts w:asciiTheme="minorHAnsi" w:hAnsiTheme="minorHAnsi" w:cstheme="minorHAnsi"/>
          <w:spacing w:val="-1"/>
        </w:rPr>
        <w:t xml:space="preserve"> </w:t>
      </w: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-4"/>
        </w:rPr>
        <w:t xml:space="preserve"> </w:t>
      </w:r>
      <w:r w:rsidRPr="008F6154">
        <w:rPr>
          <w:rFonts w:asciiTheme="minorHAnsi" w:hAnsiTheme="minorHAnsi" w:cstheme="minorHAnsi"/>
        </w:rPr>
        <w:t>un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documento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-4"/>
        </w:rPr>
        <w:t xml:space="preserve"> </w:t>
      </w:r>
      <w:r w:rsidRPr="008F6154">
        <w:rPr>
          <w:rFonts w:asciiTheme="minorHAnsi" w:hAnsiTheme="minorHAnsi" w:cstheme="minorHAnsi"/>
        </w:rPr>
        <w:t>identità</w:t>
      </w:r>
      <w:r w:rsidRPr="008F6154">
        <w:rPr>
          <w:rFonts w:asciiTheme="minorHAnsi" w:hAnsiTheme="minorHAnsi" w:cstheme="minorHAnsi"/>
          <w:spacing w:val="-1"/>
        </w:rPr>
        <w:t xml:space="preserve"> </w:t>
      </w:r>
      <w:r w:rsidRPr="008F6154">
        <w:rPr>
          <w:rFonts w:asciiTheme="minorHAnsi" w:hAnsiTheme="minorHAnsi" w:cstheme="minorHAnsi"/>
        </w:rPr>
        <w:t>in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corso</w:t>
      </w:r>
      <w:r w:rsidRPr="008F6154">
        <w:rPr>
          <w:rFonts w:asciiTheme="minorHAnsi" w:hAnsiTheme="minorHAnsi" w:cstheme="minorHAnsi"/>
          <w:spacing w:val="-1"/>
        </w:rPr>
        <w:t xml:space="preserve"> </w:t>
      </w: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-1"/>
        </w:rPr>
        <w:t xml:space="preserve"> </w:t>
      </w:r>
      <w:r w:rsidRPr="008F6154">
        <w:rPr>
          <w:rFonts w:asciiTheme="minorHAnsi" w:hAnsiTheme="minorHAnsi" w:cstheme="minorHAnsi"/>
        </w:rPr>
        <w:t>validità;</w:t>
      </w:r>
    </w:p>
    <w:p w14:paraId="72E436EA" w14:textId="26DED256" w:rsidR="00715ABB" w:rsidRPr="008F6154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4" w:line="273" w:lineRule="auto"/>
        <w:ind w:right="672" w:firstLine="0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t>Allegato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B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all’Avviso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Selezione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Interna: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Scheda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autovalutazione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dei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titoli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Esperto</w:t>
      </w:r>
      <w:r w:rsidR="00B77BD6" w:rsidRPr="008F6154">
        <w:rPr>
          <w:rFonts w:asciiTheme="minorHAnsi" w:hAnsiTheme="minorHAnsi" w:cstheme="minorHAnsi"/>
        </w:rPr>
        <w:t>/Tutor</w:t>
      </w:r>
      <w:r w:rsidRPr="008F6154">
        <w:rPr>
          <w:rFonts w:asciiTheme="minorHAnsi" w:hAnsiTheme="minorHAnsi" w:cstheme="minorHAnsi"/>
        </w:rPr>
        <w:t>,</w:t>
      </w:r>
      <w:r w:rsidRPr="008F6154">
        <w:rPr>
          <w:rFonts w:asciiTheme="minorHAnsi" w:hAnsiTheme="minorHAnsi" w:cstheme="minorHAnsi"/>
          <w:spacing w:val="-52"/>
        </w:rPr>
        <w:t xml:space="preserve"> </w:t>
      </w:r>
      <w:r w:rsidRPr="008F6154">
        <w:rPr>
          <w:rFonts w:asciiTheme="minorHAnsi" w:hAnsiTheme="minorHAnsi" w:cstheme="minorHAnsi"/>
        </w:rPr>
        <w:t>compilata e</w:t>
      </w:r>
      <w:r w:rsidRPr="008F6154">
        <w:rPr>
          <w:rFonts w:asciiTheme="minorHAnsi" w:hAnsiTheme="minorHAnsi" w:cstheme="minorHAnsi"/>
          <w:spacing w:val="1"/>
        </w:rPr>
        <w:t xml:space="preserve"> </w:t>
      </w:r>
      <w:r w:rsidRPr="008F6154">
        <w:rPr>
          <w:rFonts w:asciiTheme="minorHAnsi" w:hAnsiTheme="minorHAnsi" w:cstheme="minorHAnsi"/>
        </w:rPr>
        <w:t>sottoscritta</w:t>
      </w:r>
    </w:p>
    <w:p w14:paraId="19A4965D" w14:textId="754172AA" w:rsidR="00715ABB" w:rsidRPr="008F6154" w:rsidRDefault="00715ABB" w:rsidP="00715ABB">
      <w:pPr>
        <w:pStyle w:val="Paragrafoelenco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spacing w:before="4"/>
        <w:ind w:hanging="285"/>
        <w:rPr>
          <w:rFonts w:asciiTheme="minorHAnsi" w:hAnsiTheme="minorHAnsi" w:cstheme="minorHAnsi"/>
        </w:rPr>
      </w:pPr>
      <w:r w:rsidRPr="008F6154">
        <w:rPr>
          <w:rFonts w:asciiTheme="minorHAnsi" w:hAnsiTheme="minorHAnsi" w:cstheme="minorHAnsi"/>
        </w:rPr>
        <w:lastRenderedPageBreak/>
        <w:t>Allegato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="00B77BD6" w:rsidRPr="008F6154">
        <w:rPr>
          <w:rFonts w:asciiTheme="minorHAnsi" w:hAnsiTheme="minorHAnsi" w:cstheme="minorHAnsi"/>
        </w:rPr>
        <w:t>C</w:t>
      </w:r>
      <w:r w:rsidRPr="008F6154">
        <w:rPr>
          <w:rFonts w:asciiTheme="minorHAnsi" w:hAnsiTheme="minorHAnsi" w:cstheme="minorHAnsi"/>
          <w:spacing w:val="-4"/>
        </w:rPr>
        <w:t xml:space="preserve"> </w:t>
      </w:r>
      <w:r w:rsidRPr="008F6154">
        <w:rPr>
          <w:rFonts w:asciiTheme="minorHAnsi" w:hAnsiTheme="minorHAnsi" w:cstheme="minorHAnsi"/>
        </w:rPr>
        <w:t>all’Avviso</w:t>
      </w:r>
      <w:r w:rsidRPr="008F6154">
        <w:rPr>
          <w:rFonts w:asciiTheme="minorHAnsi" w:hAnsiTheme="minorHAnsi" w:cstheme="minorHAnsi"/>
          <w:spacing w:val="-4"/>
        </w:rPr>
        <w:t xml:space="preserve"> </w:t>
      </w: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-5"/>
        </w:rPr>
        <w:t xml:space="preserve"> </w:t>
      </w:r>
      <w:r w:rsidRPr="008F6154">
        <w:rPr>
          <w:rFonts w:asciiTheme="minorHAnsi" w:hAnsiTheme="minorHAnsi" w:cstheme="minorHAnsi"/>
        </w:rPr>
        <w:t>Selezione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Interna: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Dichiarazione</w:t>
      </w:r>
      <w:r w:rsidRPr="008F6154">
        <w:rPr>
          <w:rFonts w:asciiTheme="minorHAnsi" w:hAnsiTheme="minorHAnsi" w:cstheme="minorHAnsi"/>
          <w:spacing w:val="-4"/>
        </w:rPr>
        <w:t xml:space="preserve"> </w:t>
      </w:r>
      <w:r w:rsidRPr="008F6154">
        <w:rPr>
          <w:rFonts w:asciiTheme="minorHAnsi" w:hAnsiTheme="minorHAnsi" w:cstheme="minorHAnsi"/>
        </w:rPr>
        <w:t>insussistenza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di</w:t>
      </w:r>
      <w:r w:rsidRPr="008F6154">
        <w:rPr>
          <w:rFonts w:asciiTheme="minorHAnsi" w:hAnsiTheme="minorHAnsi" w:cstheme="minorHAnsi"/>
          <w:spacing w:val="-2"/>
        </w:rPr>
        <w:t xml:space="preserve"> </w:t>
      </w:r>
      <w:r w:rsidRPr="008F6154">
        <w:rPr>
          <w:rFonts w:asciiTheme="minorHAnsi" w:hAnsiTheme="minorHAnsi" w:cstheme="minorHAnsi"/>
        </w:rPr>
        <w:t>cause</w:t>
      </w:r>
      <w:r w:rsidRPr="008F6154">
        <w:rPr>
          <w:rFonts w:asciiTheme="minorHAnsi" w:hAnsiTheme="minorHAnsi" w:cstheme="minorHAnsi"/>
          <w:spacing w:val="-3"/>
        </w:rPr>
        <w:t xml:space="preserve"> </w:t>
      </w:r>
      <w:r w:rsidRPr="008F6154">
        <w:rPr>
          <w:rFonts w:asciiTheme="minorHAnsi" w:hAnsiTheme="minorHAnsi" w:cstheme="minorHAnsi"/>
        </w:rPr>
        <w:t>ostative</w:t>
      </w:r>
    </w:p>
    <w:p w14:paraId="78AB64F7" w14:textId="77777777" w:rsidR="00715ABB" w:rsidRPr="008F6154" w:rsidRDefault="00715ABB" w:rsidP="00715ABB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p w14:paraId="624D3E88" w14:textId="3F54C6F5" w:rsidR="00715ABB" w:rsidRPr="008F6154" w:rsidRDefault="00715ABB" w:rsidP="00715ABB">
      <w:pPr>
        <w:pStyle w:val="Corpotesto"/>
        <w:spacing w:line="276" w:lineRule="auto"/>
        <w:ind w:left="804" w:right="682"/>
        <w:jc w:val="both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t>Ai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sensi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del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Decreto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Legislativo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n.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196/03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i/>
          <w:sz w:val="24"/>
          <w:szCs w:val="24"/>
        </w:rPr>
        <w:t>ss.mm.ii.</w:t>
      </w:r>
      <w:r w:rsidRPr="008F6154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del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regolamento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UE/679/2016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(G.D.P.R.)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i/>
          <w:sz w:val="24"/>
          <w:szCs w:val="24"/>
        </w:rPr>
        <w:t>ss.mm.ii.,</w:t>
      </w:r>
      <w:r w:rsidRPr="008F6154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il/la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sottoscritto/a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dichiara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autorizzare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l’Istituto</w:t>
      </w:r>
      <w:r w:rsidRPr="008F6154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B77BD6" w:rsidRPr="008F6154">
        <w:rPr>
          <w:rFonts w:asciiTheme="minorHAnsi" w:hAnsiTheme="minorHAnsi" w:cstheme="minorHAnsi"/>
          <w:sz w:val="24"/>
          <w:szCs w:val="24"/>
        </w:rPr>
        <w:t>Comprensivo “San Giovanni Bosco – De Carolis”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al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trattamento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dei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dati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contenuti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nella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presente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autocertificazione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per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gli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adempimenti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connessi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alla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presente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procedura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e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per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fini</w:t>
      </w:r>
      <w:r w:rsidRPr="008F615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istituzionali della</w:t>
      </w:r>
      <w:r w:rsidRPr="008F61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Pubblica</w:t>
      </w:r>
      <w:r w:rsidRPr="008F615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Amministrazione.</w:t>
      </w:r>
    </w:p>
    <w:p w14:paraId="4864C956" w14:textId="77777777" w:rsidR="00715ABB" w:rsidRPr="008F6154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D8CD197" w14:textId="77777777" w:rsidR="00715ABB" w:rsidRPr="008F6154" w:rsidRDefault="00715ABB" w:rsidP="00715A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E517687" w14:textId="77777777" w:rsidR="00715ABB" w:rsidRPr="008F6154" w:rsidRDefault="00715ABB" w:rsidP="00715ABB">
      <w:pPr>
        <w:pStyle w:val="Corpotesto"/>
        <w:tabs>
          <w:tab w:val="left" w:pos="3896"/>
          <w:tab w:val="left" w:pos="5751"/>
        </w:tabs>
        <w:spacing w:before="1"/>
        <w:ind w:left="804"/>
        <w:rPr>
          <w:rFonts w:asciiTheme="minorHAnsi" w:hAnsiTheme="minorHAnsi" w:cstheme="minorHAnsi"/>
          <w:sz w:val="24"/>
          <w:szCs w:val="24"/>
        </w:rPr>
      </w:pPr>
      <w:r w:rsidRPr="008F6154">
        <w:rPr>
          <w:rFonts w:asciiTheme="minorHAnsi" w:hAnsiTheme="minorHAnsi" w:cstheme="minorHAnsi"/>
          <w:sz w:val="24"/>
          <w:szCs w:val="24"/>
        </w:rPr>
        <w:t>Luogo</w:t>
      </w:r>
      <w:r w:rsidRPr="008F615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F6154">
        <w:rPr>
          <w:rFonts w:asciiTheme="minorHAnsi" w:hAnsiTheme="minorHAnsi" w:cstheme="minorHAnsi"/>
          <w:sz w:val="24"/>
          <w:szCs w:val="24"/>
        </w:rPr>
        <w:t>,</w:t>
      </w:r>
      <w:r w:rsidRPr="008F61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</w:rPr>
        <w:t>data</w:t>
      </w:r>
      <w:r w:rsidRPr="008F615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6154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8F615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3D0FBB" w14:textId="77777777" w:rsidR="00715ABB" w:rsidRPr="008F6154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9147FC" w14:textId="77777777" w:rsidR="00715ABB" w:rsidRPr="008F6154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6232883" w14:textId="2CA2B708" w:rsidR="004713CF" w:rsidRPr="008F6154" w:rsidRDefault="004713CF" w:rsidP="00CC65C0">
      <w:pPr>
        <w:pStyle w:val="Paragrafoelenco"/>
        <w:widowControl w:val="0"/>
        <w:suppressAutoHyphens/>
        <w:spacing w:line="276" w:lineRule="auto"/>
        <w:ind w:left="720" w:right="-1"/>
        <w:contextualSpacing/>
        <w:jc w:val="both"/>
        <w:rPr>
          <w:rFonts w:asciiTheme="minorHAnsi" w:eastAsia="DejaVu Sans" w:hAnsiTheme="minorHAnsi" w:cstheme="minorHAnsi"/>
          <w:b/>
          <w:shd w:val="clear" w:color="auto" w:fill="FFFFFF"/>
          <w:lang w:eastAsia="zh-CN" w:bidi="hi-IN"/>
        </w:rPr>
      </w:pPr>
    </w:p>
    <w:p w14:paraId="7C87774E" w14:textId="0338E6B2" w:rsidR="001E6774" w:rsidRPr="008F6154" w:rsidRDefault="001E6774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1250279" w14:textId="77777777" w:rsidR="004713CF" w:rsidRPr="008F6154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76ED7B4F" w14:textId="2E6E1A13" w:rsidR="00B24843" w:rsidRPr="008F6154" w:rsidRDefault="00D456C6" w:rsidP="00D456C6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8F6154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</w:t>
      </w:r>
      <w:r w:rsidR="004713CF" w:rsidRPr="008F6154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</w:t>
      </w:r>
      <w:r w:rsidRPr="008F6154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</w:t>
      </w:r>
    </w:p>
    <w:p w14:paraId="1AFBCF27" w14:textId="23D7122C" w:rsidR="00B24843" w:rsidRPr="008F6154" w:rsidRDefault="00D456C6" w:rsidP="00D456C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F615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14:paraId="3B34A44B" w14:textId="77777777" w:rsidR="00B24843" w:rsidRPr="008F6154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A736" w14:textId="77777777" w:rsidR="00F060C5" w:rsidRDefault="00F060C5">
      <w:r>
        <w:separator/>
      </w:r>
    </w:p>
  </w:endnote>
  <w:endnote w:type="continuationSeparator" w:id="0">
    <w:p w14:paraId="4DE06DDD" w14:textId="77777777" w:rsidR="00F060C5" w:rsidRDefault="00F0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4EB9" w14:textId="77777777" w:rsidR="00F060C5" w:rsidRDefault="00F060C5">
      <w:r>
        <w:separator/>
      </w:r>
    </w:p>
  </w:footnote>
  <w:footnote w:type="continuationSeparator" w:id="0">
    <w:p w14:paraId="10D44412" w14:textId="77777777" w:rsidR="00F060C5" w:rsidRDefault="00F0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488"/>
    <w:multiLevelType w:val="hybridMultilevel"/>
    <w:tmpl w:val="76BA4F70"/>
    <w:lvl w:ilvl="0" w:tplc="D588502C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14DE22">
      <w:numFmt w:val="bullet"/>
      <w:lvlText w:val=""/>
      <w:lvlJc w:val="left"/>
      <w:pPr>
        <w:ind w:left="943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578025FC">
      <w:numFmt w:val="bullet"/>
      <w:lvlText w:val="•"/>
      <w:lvlJc w:val="left"/>
      <w:pPr>
        <w:ind w:left="2864" w:hanging="168"/>
      </w:pPr>
      <w:rPr>
        <w:rFonts w:hint="default"/>
        <w:lang w:val="it-IT" w:eastAsia="en-US" w:bidi="ar-SA"/>
      </w:rPr>
    </w:lvl>
    <w:lvl w:ilvl="3" w:tplc="AA669698">
      <w:numFmt w:val="bullet"/>
      <w:lvlText w:val="•"/>
      <w:lvlJc w:val="left"/>
      <w:pPr>
        <w:ind w:left="3826" w:hanging="168"/>
      </w:pPr>
      <w:rPr>
        <w:rFonts w:hint="default"/>
        <w:lang w:val="it-IT" w:eastAsia="en-US" w:bidi="ar-SA"/>
      </w:rPr>
    </w:lvl>
    <w:lvl w:ilvl="4" w:tplc="C3BED2C0">
      <w:numFmt w:val="bullet"/>
      <w:lvlText w:val="•"/>
      <w:lvlJc w:val="left"/>
      <w:pPr>
        <w:ind w:left="4788" w:hanging="168"/>
      </w:pPr>
      <w:rPr>
        <w:rFonts w:hint="default"/>
        <w:lang w:val="it-IT" w:eastAsia="en-US" w:bidi="ar-SA"/>
      </w:rPr>
    </w:lvl>
    <w:lvl w:ilvl="5" w:tplc="957093A8">
      <w:numFmt w:val="bullet"/>
      <w:lvlText w:val="•"/>
      <w:lvlJc w:val="left"/>
      <w:pPr>
        <w:ind w:left="5750" w:hanging="168"/>
      </w:pPr>
      <w:rPr>
        <w:rFonts w:hint="default"/>
        <w:lang w:val="it-IT" w:eastAsia="en-US" w:bidi="ar-SA"/>
      </w:rPr>
    </w:lvl>
    <w:lvl w:ilvl="6" w:tplc="23AA82A6">
      <w:numFmt w:val="bullet"/>
      <w:lvlText w:val="•"/>
      <w:lvlJc w:val="left"/>
      <w:pPr>
        <w:ind w:left="6712" w:hanging="168"/>
      </w:pPr>
      <w:rPr>
        <w:rFonts w:hint="default"/>
        <w:lang w:val="it-IT" w:eastAsia="en-US" w:bidi="ar-SA"/>
      </w:rPr>
    </w:lvl>
    <w:lvl w:ilvl="7" w:tplc="8698E70A">
      <w:numFmt w:val="bullet"/>
      <w:lvlText w:val="•"/>
      <w:lvlJc w:val="left"/>
      <w:pPr>
        <w:ind w:left="7674" w:hanging="168"/>
      </w:pPr>
      <w:rPr>
        <w:rFonts w:hint="default"/>
        <w:lang w:val="it-IT" w:eastAsia="en-US" w:bidi="ar-SA"/>
      </w:rPr>
    </w:lvl>
    <w:lvl w:ilvl="8" w:tplc="F84062D8">
      <w:numFmt w:val="bullet"/>
      <w:lvlText w:val="•"/>
      <w:lvlJc w:val="left"/>
      <w:pPr>
        <w:ind w:left="8636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103A2353"/>
    <w:multiLevelType w:val="hybridMultilevel"/>
    <w:tmpl w:val="60E0E31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FF4934"/>
    <w:multiLevelType w:val="hybridMultilevel"/>
    <w:tmpl w:val="342E2446"/>
    <w:lvl w:ilvl="0" w:tplc="D550DBAE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D32EA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24C97"/>
    <w:multiLevelType w:val="hybridMultilevel"/>
    <w:tmpl w:val="17BE3504"/>
    <w:lvl w:ilvl="0" w:tplc="5BE85C1E">
      <w:numFmt w:val="bullet"/>
      <w:lvlText w:val=""/>
      <w:lvlJc w:val="left"/>
      <w:pPr>
        <w:ind w:left="775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96AED42">
      <w:numFmt w:val="bullet"/>
      <w:lvlText w:val="•"/>
      <w:lvlJc w:val="left"/>
      <w:pPr>
        <w:ind w:left="1758" w:hanging="168"/>
      </w:pPr>
      <w:rPr>
        <w:rFonts w:hint="default"/>
        <w:lang w:val="it-IT" w:eastAsia="en-US" w:bidi="ar-SA"/>
      </w:rPr>
    </w:lvl>
    <w:lvl w:ilvl="2" w:tplc="7F960CB6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3" w:tplc="E430B5A6">
      <w:numFmt w:val="bullet"/>
      <w:lvlText w:val="•"/>
      <w:lvlJc w:val="left"/>
      <w:pPr>
        <w:ind w:left="3714" w:hanging="168"/>
      </w:pPr>
      <w:rPr>
        <w:rFonts w:hint="default"/>
        <w:lang w:val="it-IT" w:eastAsia="en-US" w:bidi="ar-SA"/>
      </w:rPr>
    </w:lvl>
    <w:lvl w:ilvl="4" w:tplc="3888325C">
      <w:numFmt w:val="bullet"/>
      <w:lvlText w:val="•"/>
      <w:lvlJc w:val="left"/>
      <w:pPr>
        <w:ind w:left="4692" w:hanging="168"/>
      </w:pPr>
      <w:rPr>
        <w:rFonts w:hint="default"/>
        <w:lang w:val="it-IT" w:eastAsia="en-US" w:bidi="ar-SA"/>
      </w:rPr>
    </w:lvl>
    <w:lvl w:ilvl="5" w:tplc="65C23640">
      <w:numFmt w:val="bullet"/>
      <w:lvlText w:val="•"/>
      <w:lvlJc w:val="left"/>
      <w:pPr>
        <w:ind w:left="5670" w:hanging="168"/>
      </w:pPr>
      <w:rPr>
        <w:rFonts w:hint="default"/>
        <w:lang w:val="it-IT" w:eastAsia="en-US" w:bidi="ar-SA"/>
      </w:rPr>
    </w:lvl>
    <w:lvl w:ilvl="6" w:tplc="AA92119C">
      <w:numFmt w:val="bullet"/>
      <w:lvlText w:val="•"/>
      <w:lvlJc w:val="left"/>
      <w:pPr>
        <w:ind w:left="6648" w:hanging="168"/>
      </w:pPr>
      <w:rPr>
        <w:rFonts w:hint="default"/>
        <w:lang w:val="it-IT" w:eastAsia="en-US" w:bidi="ar-SA"/>
      </w:rPr>
    </w:lvl>
    <w:lvl w:ilvl="7" w:tplc="DDBCF12E">
      <w:numFmt w:val="bullet"/>
      <w:lvlText w:val="•"/>
      <w:lvlJc w:val="left"/>
      <w:pPr>
        <w:ind w:left="7626" w:hanging="168"/>
      </w:pPr>
      <w:rPr>
        <w:rFonts w:hint="default"/>
        <w:lang w:val="it-IT" w:eastAsia="en-US" w:bidi="ar-SA"/>
      </w:rPr>
    </w:lvl>
    <w:lvl w:ilvl="8" w:tplc="F92CA832">
      <w:numFmt w:val="bullet"/>
      <w:lvlText w:val="•"/>
      <w:lvlJc w:val="left"/>
      <w:pPr>
        <w:ind w:left="8604" w:hanging="168"/>
      </w:pPr>
      <w:rPr>
        <w:rFonts w:hint="default"/>
        <w:lang w:val="it-IT" w:eastAsia="en-US" w:bidi="ar-SA"/>
      </w:rPr>
    </w:lvl>
  </w:abstractNum>
  <w:abstractNum w:abstractNumId="16" w15:restartNumberingAfterBreak="0">
    <w:nsid w:val="52DC794F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7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0"/>
  </w:num>
  <w:num w:numId="5">
    <w:abstractNumId w:val="19"/>
  </w:num>
  <w:num w:numId="6">
    <w:abstractNumId w:val="17"/>
  </w:num>
  <w:num w:numId="7">
    <w:abstractNumId w:val="13"/>
  </w:num>
  <w:num w:numId="8">
    <w:abstractNumId w:val="14"/>
  </w:num>
  <w:num w:numId="9">
    <w:abstractNumId w:val="21"/>
  </w:num>
  <w:num w:numId="10">
    <w:abstractNumId w:val="8"/>
  </w:num>
  <w:num w:numId="11">
    <w:abstractNumId w:val="7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5"/>
  </w:num>
  <w:num w:numId="17">
    <w:abstractNumId w:val="15"/>
  </w:num>
  <w:num w:numId="18">
    <w:abstractNumId w:val="16"/>
  </w:num>
  <w:num w:numId="19">
    <w:abstractNumId w:val="11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1A63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5FDA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E677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51B0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3715"/>
    <w:rsid w:val="005B65B5"/>
    <w:rsid w:val="005B66DB"/>
    <w:rsid w:val="005B7A3A"/>
    <w:rsid w:val="005C77DE"/>
    <w:rsid w:val="005D2F17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2DF6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66A4"/>
    <w:rsid w:val="00637373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5AB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1AE0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59E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1877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A46B3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1165"/>
    <w:rsid w:val="008E2483"/>
    <w:rsid w:val="008E7578"/>
    <w:rsid w:val="008F28B1"/>
    <w:rsid w:val="008F3CD8"/>
    <w:rsid w:val="008F6154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9A3"/>
    <w:rsid w:val="00964DE6"/>
    <w:rsid w:val="00971485"/>
    <w:rsid w:val="0097360E"/>
    <w:rsid w:val="00977AD1"/>
    <w:rsid w:val="00980B3C"/>
    <w:rsid w:val="0098483C"/>
    <w:rsid w:val="00984E78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B48E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9C8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95458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066"/>
    <w:rsid w:val="00B33F7A"/>
    <w:rsid w:val="00B353E9"/>
    <w:rsid w:val="00B36274"/>
    <w:rsid w:val="00B376A0"/>
    <w:rsid w:val="00B419CF"/>
    <w:rsid w:val="00B4439D"/>
    <w:rsid w:val="00B459C9"/>
    <w:rsid w:val="00B53156"/>
    <w:rsid w:val="00B60DD2"/>
    <w:rsid w:val="00B65801"/>
    <w:rsid w:val="00B671DC"/>
    <w:rsid w:val="00B77BD6"/>
    <w:rsid w:val="00B833F2"/>
    <w:rsid w:val="00B83C19"/>
    <w:rsid w:val="00B856C3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5C0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456C6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67375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C24A1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4131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60C5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67D6"/>
    <w:rsid w:val="00F645F8"/>
    <w:rsid w:val="00F67F02"/>
    <w:rsid w:val="00F74C9B"/>
    <w:rsid w:val="00F800D7"/>
    <w:rsid w:val="00F8229C"/>
    <w:rsid w:val="00F943B7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B3BBB-5EED-4CA6-84CF-B2CD2F59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cp:lastPrinted>2024-01-25T14:02:00Z</cp:lastPrinted>
  <dcterms:created xsi:type="dcterms:W3CDTF">2024-12-05T08:19:00Z</dcterms:created>
  <dcterms:modified xsi:type="dcterms:W3CDTF">2024-12-05T08:19:00Z</dcterms:modified>
</cp:coreProperties>
</file>