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42D19305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7D02018D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1C1BE4B9" w14:textId="58109E2E" w:rsidR="00AE27C4" w:rsidRPr="00100CDB" w:rsidRDefault="00C830E2" w:rsidP="00010366">
      <w:pPr>
        <w:pStyle w:val="Titolo1"/>
        <w:ind w:right="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30j0zll"/>
      <w:bookmarkEnd w:id="0"/>
      <w:r w:rsidRPr="0043748A">
        <w:rPr>
          <w:rFonts w:asciiTheme="minorHAnsi" w:hAnsiTheme="minorHAnsi" w:cstheme="minorHAnsi"/>
          <w:bCs/>
          <w:sz w:val="24"/>
          <w:szCs w:val="24"/>
        </w:rPr>
        <w:t>OGGETTO</w:t>
      </w:r>
      <w:bookmarkStart w:id="1" w:name="_Hlk183355594"/>
      <w:r w:rsidR="008264C0">
        <w:rPr>
          <w:rFonts w:asciiTheme="minorHAnsi" w:hAnsiTheme="minorHAnsi" w:cstheme="minorHAnsi"/>
          <w:bCs/>
          <w:sz w:val="24"/>
          <w:szCs w:val="24"/>
        </w:rPr>
        <w:t>:</w:t>
      </w:r>
      <w:bookmarkEnd w:id="1"/>
      <w:r w:rsidR="00AE27C4" w:rsidRPr="00100CDB">
        <w:rPr>
          <w:rFonts w:asciiTheme="minorHAnsi" w:hAnsiTheme="minorHAnsi" w:cstheme="minorHAnsi"/>
          <w:sz w:val="24"/>
          <w:szCs w:val="24"/>
        </w:rPr>
        <w:t xml:space="preserve"> PIANO NAZIONALE DI RIPRESA E RESILIENZA - MISSIONE 4 - COMPONENTE 1 –Potenziamento dell’offerta dei servizi di istruzione: dagli asili nido alle Università – finanziato dall’Unione europea – </w:t>
      </w:r>
      <w:proofErr w:type="spellStart"/>
      <w:r w:rsidR="00AE27C4" w:rsidRPr="00100CDB">
        <w:rPr>
          <w:rFonts w:asciiTheme="minorHAnsi" w:hAnsiTheme="minorHAnsi" w:cstheme="minorHAnsi"/>
          <w:sz w:val="24"/>
          <w:szCs w:val="24"/>
        </w:rPr>
        <w:t>Next</w:t>
      </w:r>
      <w:proofErr w:type="spellEnd"/>
      <w:r w:rsidR="00AE27C4" w:rsidRPr="00100CDB">
        <w:rPr>
          <w:rFonts w:asciiTheme="minorHAnsi" w:hAnsiTheme="minorHAnsi" w:cstheme="minorHAnsi"/>
          <w:sz w:val="24"/>
          <w:szCs w:val="24"/>
        </w:rPr>
        <w:t xml:space="preserve"> Generation EU- “Intervento straordinario finalizzato alla riduzione dei divari territoriali nella scuola secondaria di primo e secondo grado e alla lotta alla dispersione scolastica” (D.M. 19 02/02/24)</w:t>
      </w:r>
    </w:p>
    <w:p w14:paraId="5941BD8B" w14:textId="6C2F6D8D" w:rsidR="00AE27C4" w:rsidRPr="00100CDB" w:rsidRDefault="00AE27C4" w:rsidP="00010366">
      <w:pPr>
        <w:pStyle w:val="Titolo1"/>
        <w:ind w:right="4"/>
        <w:rPr>
          <w:rFonts w:asciiTheme="minorHAnsi" w:hAnsiTheme="minorHAnsi" w:cstheme="minorHAnsi"/>
          <w:sz w:val="24"/>
          <w:szCs w:val="24"/>
        </w:rPr>
      </w:pPr>
      <w:r w:rsidRPr="00100CDB">
        <w:rPr>
          <w:rFonts w:asciiTheme="minorHAnsi" w:hAnsiTheme="minorHAnsi" w:cstheme="minorHAnsi"/>
          <w:sz w:val="24"/>
          <w:szCs w:val="24"/>
        </w:rPr>
        <w:t>CUP: D34D21000880006</w:t>
      </w:r>
      <w:r w:rsidR="004453DE">
        <w:rPr>
          <w:rFonts w:asciiTheme="minorHAnsi" w:hAnsiTheme="minorHAnsi" w:cstheme="minorHAnsi"/>
          <w:sz w:val="24"/>
          <w:szCs w:val="24"/>
        </w:rPr>
        <w:t xml:space="preserve"> </w:t>
      </w:r>
      <w:r w:rsidRPr="00100CDB">
        <w:rPr>
          <w:rFonts w:asciiTheme="minorHAnsi" w:hAnsiTheme="minorHAnsi" w:cstheme="minorHAnsi"/>
          <w:sz w:val="24"/>
          <w:szCs w:val="24"/>
        </w:rPr>
        <w:t>Titolo progetto: “Formati per il futuro”</w:t>
      </w:r>
      <w:r w:rsidR="00E22DD3">
        <w:rPr>
          <w:rFonts w:asciiTheme="minorHAnsi" w:hAnsiTheme="minorHAnsi" w:cstheme="minorHAnsi"/>
          <w:sz w:val="24"/>
          <w:szCs w:val="24"/>
        </w:rPr>
        <w:t xml:space="preserve"> - </w:t>
      </w:r>
      <w:r w:rsidRPr="00100CDB">
        <w:rPr>
          <w:rFonts w:asciiTheme="minorHAnsi" w:hAnsiTheme="minorHAnsi" w:cstheme="minorHAnsi"/>
          <w:sz w:val="24"/>
          <w:szCs w:val="24"/>
        </w:rPr>
        <w:t>M4C1I1.4-2024-1322-P-50393</w:t>
      </w:r>
    </w:p>
    <w:p w14:paraId="41BDD472" w14:textId="77777777" w:rsidR="004453DE" w:rsidRPr="004453DE" w:rsidRDefault="004453DE" w:rsidP="00A50586">
      <w:pPr>
        <w:widowControl w:val="0"/>
        <w:autoSpaceDE w:val="0"/>
        <w:autoSpaceDN w:val="0"/>
        <w:ind w:right="146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4453DE">
        <w:rPr>
          <w:rFonts w:ascii="Calibri" w:eastAsia="Calibri" w:hAnsi="Calibri" w:cs="Calibri"/>
          <w:b/>
          <w:sz w:val="24"/>
          <w:szCs w:val="22"/>
          <w:lang w:eastAsia="en-US"/>
        </w:rPr>
        <w:t xml:space="preserve">Avviso di selezione avente </w:t>
      </w:r>
      <w:r w:rsidRPr="004453DE">
        <w:rPr>
          <w:rFonts w:ascii="Calibri" w:eastAsia="Calibri" w:hAnsi="Calibri" w:cs="Calibri"/>
          <w:b/>
          <w:spacing w:val="-3"/>
          <w:sz w:val="24"/>
          <w:szCs w:val="22"/>
          <w:lang w:eastAsia="en-US"/>
        </w:rPr>
        <w:t xml:space="preserve">ad oggetto l’individuazione di 10 docenti interni per l’attivazione di percorsi di mentoring e orientamento per la prevenzione della dispersione scolastica a valere sul progetto “FORMATI PER IL FUTURO” </w:t>
      </w:r>
      <w:r w:rsidRPr="004453DE">
        <w:rPr>
          <w:rFonts w:ascii="Calibri" w:eastAsia="Calibri" w:hAnsi="Calibri" w:cs="Calibri"/>
          <w:b/>
          <w:sz w:val="24"/>
          <w:szCs w:val="22"/>
          <w:lang w:eastAsia="en-US"/>
        </w:rPr>
        <w:t>nell’ambito delle azioni per la riduzione dei divari territoriali e il contrasto alla dispersione scolastica di cui al decreto del ministero dell’istruzione del 2 febbraio 2024, n. 19.</w:t>
      </w:r>
    </w:p>
    <w:p w14:paraId="7B70B1AC" w14:textId="1BD7D427" w:rsidR="00715ABB" w:rsidRPr="0043748A" w:rsidRDefault="00715ABB" w:rsidP="004453DE">
      <w:pPr>
        <w:tabs>
          <w:tab w:val="left" w:pos="1563"/>
        </w:tabs>
        <w:spacing w:before="51"/>
        <w:ind w:firstLine="99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8CC3DA" w14:textId="3CED8B8F" w:rsidR="00B24843" w:rsidRPr="0043748A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Allegato n. </w:t>
      </w:r>
      <w:r w:rsidR="00E76976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</w:t>
      </w:r>
      <w:bookmarkStart w:id="2" w:name="_GoBack"/>
      <w:bookmarkEnd w:id="2"/>
    </w:p>
    <w:p w14:paraId="10C39CE3" w14:textId="4FFB2B81" w:rsidR="00B24843" w:rsidRPr="0043748A" w:rsidRDefault="004453DE" w:rsidP="00277317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ISTANZA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SELEZIONE DOCENTI INTERNI -</w:t>
      </w:r>
      <w:r>
        <w:rPr>
          <w:b/>
          <w:spacing w:val="-14"/>
          <w:sz w:val="24"/>
        </w:rPr>
        <w:t xml:space="preserve"> </w:t>
      </w:r>
      <w:r w:rsidRPr="004A2FC4">
        <w:rPr>
          <w:b/>
          <w:spacing w:val="-3"/>
          <w:sz w:val="24"/>
        </w:rPr>
        <w:t xml:space="preserve">PERCORSI DI MENTORING E ORIENTAMENTO PER LA PREVENZIONE DELLA DISPERSIONE SCOLASTICA </w:t>
      </w:r>
      <w:r>
        <w:rPr>
          <w:b/>
          <w:spacing w:val="-3"/>
          <w:sz w:val="24"/>
        </w:rPr>
        <w:t>A VALERE SUL PROGETTO “FORMATI PER IL FUTURO”</w:t>
      </w:r>
      <w:r w:rsidRPr="004A2FC4">
        <w:rPr>
          <w:b/>
          <w:spacing w:val="-3"/>
          <w:sz w:val="24"/>
        </w:rPr>
        <w:t xml:space="preserve"> </w:t>
      </w:r>
      <w:bookmarkStart w:id="3" w:name="_Hlk189647728"/>
    </w:p>
    <w:bookmarkEnd w:id="3"/>
    <w:p w14:paraId="45D6223D" w14:textId="238DD81F" w:rsidR="0079659E" w:rsidRPr="0043748A" w:rsidRDefault="0079659E" w:rsidP="0079659E">
      <w:pPr>
        <w:pStyle w:val="Titolo1"/>
        <w:spacing w:before="38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Dichiarazione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sostitutiva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dell’atto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notorietà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ex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artt.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46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47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D.P.R.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445/2000</w:t>
      </w:r>
    </w:p>
    <w:p w14:paraId="42EC4B30" w14:textId="77777777" w:rsidR="0079659E" w:rsidRPr="0043748A" w:rsidRDefault="0079659E" w:rsidP="0079659E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B60C5C2" w14:textId="77777777" w:rsidR="00B24843" w:rsidRPr="0043748A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43748A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3748A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4" w:name="x_682218674698813441"/>
      <w:bookmarkEnd w:id="4"/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25B65B65" w14:textId="2B8E8B2C" w:rsidR="00715ABB" w:rsidRPr="0043748A" w:rsidRDefault="004713CF" w:rsidP="00555BB7">
      <w:pPr>
        <w:spacing w:line="276" w:lineRule="auto"/>
        <w:ind w:left="804" w:right="684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2C51B0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</w:t>
      </w:r>
    </w:p>
    <w:p w14:paraId="5FDCE88A" w14:textId="77777777" w:rsidR="00715ABB" w:rsidRPr="0043748A" w:rsidRDefault="00715ABB" w:rsidP="00555BB7">
      <w:pPr>
        <w:pStyle w:val="Corpotesto"/>
        <w:tabs>
          <w:tab w:val="left" w:pos="6810"/>
          <w:tab w:val="left" w:pos="992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C.F.</w:t>
      </w:r>
      <w:r w:rsidRPr="0043748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8D1CE79" w14:textId="77777777" w:rsidR="00715ABB" w:rsidRPr="0043748A" w:rsidRDefault="00715ABB" w:rsidP="00555BB7">
      <w:pPr>
        <w:pStyle w:val="Corpotesto"/>
        <w:tabs>
          <w:tab w:val="left" w:pos="3447"/>
          <w:tab w:val="left" w:pos="6327"/>
          <w:tab w:val="left" w:pos="9443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Nato/a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Tel.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Cell.</w:t>
      </w:r>
    </w:p>
    <w:p w14:paraId="63EAD7B7" w14:textId="77777777" w:rsidR="00715ABB" w:rsidRPr="0043748A" w:rsidRDefault="00715ABB" w:rsidP="00555BB7">
      <w:pPr>
        <w:pStyle w:val="Corpotesto"/>
        <w:tabs>
          <w:tab w:val="left" w:pos="3368"/>
          <w:tab w:val="left" w:pos="9930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 xml:space="preserve">e-mail </w:t>
      </w:r>
      <w:r w:rsidRPr="0043748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3626691" w14:textId="77777777" w:rsidR="00715ABB" w:rsidRPr="0043748A" w:rsidRDefault="00715ABB" w:rsidP="00555BB7">
      <w:pPr>
        <w:pStyle w:val="Corpotesto"/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Indirizzo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cui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inviare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comunicazioni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relative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selezione:</w:t>
      </w:r>
    </w:p>
    <w:p w14:paraId="31058F69" w14:textId="77777777" w:rsidR="00715ABB" w:rsidRPr="0043748A" w:rsidRDefault="00715ABB" w:rsidP="00555BB7">
      <w:pPr>
        <w:pStyle w:val="Corpotesto"/>
        <w:tabs>
          <w:tab w:val="left" w:pos="5819"/>
          <w:tab w:val="left" w:pos="9827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Via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Cap.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città</w:t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5B749B" w14:textId="77777777" w:rsidR="00715ABB" w:rsidRPr="0043748A" w:rsidRDefault="00715ABB" w:rsidP="00715AB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8952064" w14:textId="77777777" w:rsidR="00715ABB" w:rsidRPr="0043748A" w:rsidRDefault="00715ABB" w:rsidP="00010366">
      <w:pPr>
        <w:pStyle w:val="Titolo1"/>
        <w:spacing w:before="52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CHIEDE</w:t>
      </w:r>
    </w:p>
    <w:p w14:paraId="0C08A47A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1160129B" w14:textId="1F8DBA8E" w:rsidR="00AE27C4" w:rsidRPr="0043748A" w:rsidRDefault="00715ABB" w:rsidP="00A50586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b/>
          <w:bCs/>
          <w:sz w:val="24"/>
          <w:szCs w:val="24"/>
        </w:rPr>
      </w:pP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partecipare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alla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procedura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selezione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unica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il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reclutamento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personale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interno</w:t>
      </w:r>
      <w:r w:rsidRPr="0043748A">
        <w:rPr>
          <w:rFonts w:cstheme="minorHAnsi"/>
          <w:spacing w:val="20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</w:t>
      </w:r>
      <w:r w:rsidRPr="0043748A">
        <w:rPr>
          <w:rFonts w:cstheme="minorHAnsi"/>
          <w:spacing w:val="2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il</w:t>
      </w:r>
      <w:r w:rsidRPr="0043748A">
        <w:rPr>
          <w:rFonts w:cstheme="minorHAnsi"/>
          <w:spacing w:val="23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conferimento</w:t>
      </w:r>
      <w:r w:rsidRPr="0043748A">
        <w:rPr>
          <w:rFonts w:cstheme="minorHAnsi"/>
          <w:spacing w:val="2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</w:t>
      </w:r>
      <w:r w:rsidR="0079659E" w:rsidRPr="0043748A">
        <w:rPr>
          <w:rFonts w:cstheme="minorHAnsi"/>
          <w:sz w:val="24"/>
          <w:szCs w:val="24"/>
        </w:rPr>
        <w:t>i</w:t>
      </w:r>
      <w:r w:rsidRPr="0043748A">
        <w:rPr>
          <w:rFonts w:cstheme="minorHAnsi"/>
          <w:spacing w:val="24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incarichi</w:t>
      </w:r>
      <w:r w:rsidRPr="0043748A">
        <w:rPr>
          <w:rFonts w:cstheme="minorHAnsi"/>
          <w:spacing w:val="23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individuali</w:t>
      </w:r>
      <w:r w:rsidRPr="0043748A">
        <w:rPr>
          <w:rFonts w:cstheme="minorHAnsi"/>
          <w:spacing w:val="20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="00C830E2" w:rsidRPr="0043748A">
        <w:rPr>
          <w:rFonts w:cstheme="minorHAnsi"/>
          <w:sz w:val="24"/>
          <w:szCs w:val="24"/>
        </w:rPr>
        <w:t xml:space="preserve"> </w:t>
      </w:r>
      <w:r w:rsidR="00A50586">
        <w:rPr>
          <w:rFonts w:cstheme="minorHAnsi"/>
          <w:sz w:val="24"/>
          <w:szCs w:val="24"/>
        </w:rPr>
        <w:t xml:space="preserve"> </w:t>
      </w:r>
      <w:r w:rsidR="00A50586">
        <w:rPr>
          <w:b/>
          <w:sz w:val="24"/>
        </w:rPr>
        <w:t>DOCENTI INTERNI -</w:t>
      </w:r>
      <w:r w:rsidR="00A50586">
        <w:rPr>
          <w:b/>
          <w:spacing w:val="-14"/>
          <w:sz w:val="24"/>
        </w:rPr>
        <w:t xml:space="preserve"> </w:t>
      </w:r>
      <w:r w:rsidR="00A50586" w:rsidRPr="004A2FC4">
        <w:rPr>
          <w:b/>
          <w:spacing w:val="-3"/>
          <w:sz w:val="24"/>
        </w:rPr>
        <w:t xml:space="preserve">PERCORSI DI MENTORING E ORIENTAMENTO PER LA PREVENZIONE DELLA DISPERSIONE SCOLASTICA </w:t>
      </w:r>
      <w:r w:rsidR="00A50586">
        <w:rPr>
          <w:b/>
          <w:spacing w:val="-3"/>
          <w:sz w:val="24"/>
        </w:rPr>
        <w:t>A VALERE SUL PROGETTO “FORMATI PER IL FUTURO”</w:t>
      </w:r>
      <w:r w:rsidR="00A50586" w:rsidRPr="004A2FC4">
        <w:rPr>
          <w:b/>
          <w:spacing w:val="-3"/>
          <w:sz w:val="24"/>
        </w:rPr>
        <w:t xml:space="preserve"> </w:t>
      </w:r>
      <w:r w:rsidR="00AE27C4" w:rsidRPr="0043748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- Progetto </w:t>
      </w:r>
      <w:r w:rsidR="00AE27C4">
        <w:rPr>
          <w:rFonts w:eastAsia="Times New Roman" w:cstheme="minorHAnsi"/>
          <w:b/>
          <w:bCs/>
          <w:sz w:val="24"/>
          <w:szCs w:val="24"/>
          <w:lang w:eastAsia="it-IT"/>
        </w:rPr>
        <w:t>“Formati per il futuro”</w:t>
      </w:r>
    </w:p>
    <w:p w14:paraId="261B02E8" w14:textId="77777777" w:rsidR="0043748A" w:rsidRPr="0043748A" w:rsidRDefault="0043748A" w:rsidP="0079659E">
      <w:pPr>
        <w:rPr>
          <w:rFonts w:asciiTheme="minorHAnsi" w:hAnsiTheme="minorHAnsi" w:cstheme="minorHAnsi"/>
          <w:sz w:val="24"/>
          <w:szCs w:val="24"/>
        </w:rPr>
      </w:pPr>
    </w:p>
    <w:p w14:paraId="6B8A78BD" w14:textId="167DD21B" w:rsidR="00715ABB" w:rsidRPr="0043748A" w:rsidRDefault="00715ABB" w:rsidP="00010366">
      <w:pPr>
        <w:pStyle w:val="Titolo1"/>
        <w:spacing w:before="28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DICHIARA</w:t>
      </w:r>
    </w:p>
    <w:p w14:paraId="3A46D403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A40398D" w14:textId="77777777" w:rsidR="00715ABB" w:rsidRPr="0043748A" w:rsidRDefault="00715ABB" w:rsidP="00555BB7">
      <w:pPr>
        <w:pStyle w:val="Corpotesto"/>
        <w:spacing w:line="276" w:lineRule="auto"/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inoltre di impegnarsi a svolgere l’incarico senza riserve, alle condizioni e secondo le modalità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previste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dall’Avviso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indicato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nell’intestazione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documento,</w:t>
      </w:r>
      <w:r w:rsidRPr="0043748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 tutta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durata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dell’incarico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stabilita.</w:t>
      </w:r>
    </w:p>
    <w:p w14:paraId="1CECB47C" w14:textId="77777777" w:rsidR="00715ABB" w:rsidRPr="0043748A" w:rsidRDefault="00715ABB" w:rsidP="00555BB7">
      <w:pPr>
        <w:pStyle w:val="Corpotesto"/>
        <w:spacing w:line="276" w:lineRule="auto"/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acquisiti nel caso di dichiarazioni mendaci, ai sensi degli artt. 46 e 47 del D.P.R. n. 445/2000,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 dichiara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propria responsabilità:</w:t>
      </w:r>
    </w:p>
    <w:p w14:paraId="3FD4BFDB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7679"/>
        </w:tabs>
        <w:autoSpaceDE w:val="0"/>
        <w:autoSpaceDN w:val="0"/>
        <w:spacing w:line="302" w:lineRule="exact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lastRenderedPageBreak/>
        <w:t>di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cittadino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5FD100FC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godimento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diritti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politici;</w:t>
      </w:r>
    </w:p>
    <w:p w14:paraId="701FA7E0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9937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28"/>
        </w:rPr>
        <w:t xml:space="preserve"> </w:t>
      </w:r>
      <w:r w:rsidRPr="0043748A">
        <w:rPr>
          <w:rFonts w:asciiTheme="minorHAnsi" w:hAnsiTheme="minorHAnsi" w:cstheme="minorHAnsi"/>
        </w:rPr>
        <w:t>prestare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servizio</w:t>
      </w:r>
      <w:r w:rsidRPr="0043748A">
        <w:rPr>
          <w:rFonts w:asciiTheme="minorHAnsi" w:hAnsiTheme="minorHAnsi" w:cstheme="minorHAnsi"/>
          <w:spacing w:val="30"/>
        </w:rPr>
        <w:t xml:space="preserve"> </w:t>
      </w:r>
      <w:r w:rsidRPr="0043748A">
        <w:rPr>
          <w:rFonts w:asciiTheme="minorHAnsi" w:hAnsiTheme="minorHAnsi" w:cstheme="minorHAnsi"/>
        </w:rPr>
        <w:t>presso</w:t>
      </w:r>
      <w:r w:rsidRPr="0043748A">
        <w:rPr>
          <w:rFonts w:asciiTheme="minorHAnsi" w:hAnsiTheme="minorHAnsi" w:cstheme="minorHAnsi"/>
          <w:spacing w:val="29"/>
        </w:rPr>
        <w:t xml:space="preserve"> </w:t>
      </w:r>
      <w:r w:rsidRPr="0043748A">
        <w:rPr>
          <w:rFonts w:asciiTheme="minorHAnsi" w:hAnsiTheme="minorHAnsi" w:cstheme="minorHAnsi"/>
        </w:rPr>
        <w:t>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scuola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  <w:w w:val="99"/>
          <w:u w:val="single"/>
        </w:rPr>
        <w:t xml:space="preserve"> </w:t>
      </w:r>
      <w:r w:rsidRPr="0043748A">
        <w:rPr>
          <w:rFonts w:asciiTheme="minorHAnsi" w:hAnsiTheme="minorHAnsi" w:cstheme="minorHAnsi"/>
          <w:u w:val="single"/>
        </w:rPr>
        <w:tab/>
      </w:r>
    </w:p>
    <w:p w14:paraId="09781E89" w14:textId="77777777" w:rsidR="00715ABB" w:rsidRPr="0043748A" w:rsidRDefault="00715ABB" w:rsidP="00555BB7">
      <w:pPr>
        <w:pStyle w:val="Corpotesto"/>
        <w:tabs>
          <w:tab w:val="left" w:pos="4291"/>
          <w:tab w:val="left" w:pos="9782"/>
        </w:tabs>
        <w:spacing w:before="43"/>
        <w:ind w:left="775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in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qualità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;</w:t>
      </w:r>
    </w:p>
    <w:p w14:paraId="60381F72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3"/>
        <w:ind w:left="943" w:hanging="169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non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subito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condanne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penali;</w:t>
      </w:r>
    </w:p>
    <w:p w14:paraId="641B42A9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6674"/>
        </w:tabs>
        <w:autoSpaceDE w:val="0"/>
        <w:autoSpaceDN w:val="0"/>
        <w:spacing w:before="44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non aver procedimenti penali pendenti, ovvero di avere i seguenti provvedimenti penali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pendenti: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04D93CF7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3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preso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visione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disponibile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svolgere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l’incarico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orario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extracurriculare;</w:t>
      </w:r>
    </w:p>
    <w:p w14:paraId="1D0494F7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essere in possesso dei requisiti minimi di accesso indicati nell’avviso di cui all’oggetto e di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essere 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possesso dei titoli dichiarati nella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autovalutazione;</w:t>
      </w:r>
    </w:p>
    <w:p w14:paraId="77F8BA92" w14:textId="77777777" w:rsidR="00715ABB" w:rsidRPr="0043748A" w:rsidRDefault="00715ABB" w:rsidP="00555BB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1C1A73B2" w14:textId="77777777" w:rsidR="00715ABB" w:rsidRPr="0043748A" w:rsidRDefault="00715ABB" w:rsidP="00555BB7">
      <w:pPr>
        <w:pStyle w:val="Corpotesto"/>
        <w:ind w:left="804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tal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fine,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allega:</w:t>
      </w:r>
    </w:p>
    <w:p w14:paraId="3DD5227F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2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curriculum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vitae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formato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europeo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debitamente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sottoscritto;</w:t>
      </w:r>
    </w:p>
    <w:p w14:paraId="349929C5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5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copia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un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documento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identità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corso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validità;</w:t>
      </w:r>
    </w:p>
    <w:p w14:paraId="72E436EA" w14:textId="715A4539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4" w:line="273" w:lineRule="auto"/>
        <w:ind w:firstLine="0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Allegato</w:t>
      </w:r>
      <w:r w:rsidR="00C830E2" w:rsidRPr="0043748A">
        <w:rPr>
          <w:rFonts w:asciiTheme="minorHAnsi" w:hAnsiTheme="minorHAnsi" w:cstheme="minorHAnsi"/>
        </w:rPr>
        <w:t xml:space="preserve"> </w:t>
      </w:r>
      <w:r w:rsidR="00E76976" w:rsidRPr="0043748A">
        <w:rPr>
          <w:rFonts w:asciiTheme="minorHAnsi" w:hAnsiTheme="minorHAnsi" w:cstheme="minorHAnsi"/>
        </w:rPr>
        <w:t>B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autovalutazione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titoli,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compilata 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sottoscritta</w:t>
      </w:r>
    </w:p>
    <w:p w14:paraId="19A4965D" w14:textId="6026A4F9" w:rsidR="00715ABB" w:rsidRPr="0043748A" w:rsidRDefault="00715ABB" w:rsidP="00555BB7">
      <w:pPr>
        <w:pStyle w:val="Paragrafoelenco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spacing w:before="4"/>
        <w:ind w:hanging="285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Allegato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="00E76976" w:rsidRPr="0043748A">
        <w:rPr>
          <w:rFonts w:asciiTheme="minorHAnsi" w:hAnsiTheme="minorHAnsi" w:cstheme="minorHAnsi"/>
          <w:spacing w:val="-3"/>
        </w:rPr>
        <w:t>C</w:t>
      </w:r>
      <w:r w:rsidR="00C830E2" w:rsidRPr="0043748A">
        <w:rPr>
          <w:rFonts w:asciiTheme="minorHAnsi" w:hAnsiTheme="minorHAnsi" w:cstheme="minorHAnsi"/>
          <w:spacing w:val="-3"/>
        </w:rPr>
        <w:t xml:space="preserve"> </w:t>
      </w:r>
      <w:r w:rsidR="003F7788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Dichiarazione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insussistenza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cause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ostative</w:t>
      </w:r>
    </w:p>
    <w:p w14:paraId="78AB64F7" w14:textId="77777777" w:rsidR="00715ABB" w:rsidRPr="0043748A" w:rsidRDefault="00715ABB" w:rsidP="00555BB7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624D3E88" w14:textId="3F54C6F5" w:rsidR="00715ABB" w:rsidRPr="0043748A" w:rsidRDefault="00715ABB" w:rsidP="00555BB7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sensi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Decreto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Legislativo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196/03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3748A">
        <w:rPr>
          <w:rFonts w:asciiTheme="minorHAnsi" w:hAnsiTheme="minorHAnsi" w:cstheme="minorHAnsi"/>
          <w:i/>
          <w:sz w:val="24"/>
          <w:szCs w:val="24"/>
        </w:rPr>
        <w:t>ss.mm.ii</w:t>
      </w:r>
      <w:proofErr w:type="spellEnd"/>
      <w:r w:rsidRPr="0043748A">
        <w:rPr>
          <w:rFonts w:asciiTheme="minorHAnsi" w:hAnsiTheme="minorHAnsi" w:cstheme="minorHAnsi"/>
          <w:i/>
          <w:sz w:val="24"/>
          <w:szCs w:val="24"/>
        </w:rPr>
        <w:t>.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regolamento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UE/679/2016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(G.D.P.R.)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3748A">
        <w:rPr>
          <w:rFonts w:asciiTheme="minorHAnsi" w:hAnsiTheme="minorHAnsi" w:cstheme="minorHAnsi"/>
          <w:i/>
          <w:sz w:val="24"/>
          <w:szCs w:val="24"/>
        </w:rPr>
        <w:t>ss.mm.ii</w:t>
      </w:r>
      <w:proofErr w:type="spellEnd"/>
      <w:r w:rsidRPr="0043748A">
        <w:rPr>
          <w:rFonts w:asciiTheme="minorHAnsi" w:hAnsiTheme="minorHAnsi" w:cstheme="minorHAnsi"/>
          <w:i/>
          <w:sz w:val="24"/>
          <w:szCs w:val="24"/>
        </w:rPr>
        <w:t>.,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dichiara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autorizzare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l’Istituto</w:t>
      </w:r>
      <w:r w:rsidRPr="0043748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="00B77BD6" w:rsidRPr="0043748A">
        <w:rPr>
          <w:rFonts w:asciiTheme="minorHAnsi" w:hAnsiTheme="minorHAnsi" w:cstheme="minorHAnsi"/>
          <w:sz w:val="24"/>
          <w:szCs w:val="24"/>
        </w:rPr>
        <w:t>Comprensivo “San Giovanni Bosco – De Carolis”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trattamento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contenuti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autocertificazione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gli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adempimenti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connessi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procedura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istituzionali della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Pubblica</w:t>
      </w:r>
      <w:r w:rsidRPr="0043748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Amministrazione.</w:t>
      </w:r>
    </w:p>
    <w:p w14:paraId="5D8CD197" w14:textId="77777777" w:rsidR="00715ABB" w:rsidRPr="0043748A" w:rsidRDefault="00715ABB" w:rsidP="00555BB7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E517687" w14:textId="77777777" w:rsidR="00715ABB" w:rsidRPr="0043748A" w:rsidRDefault="00715ABB" w:rsidP="00010366">
      <w:pPr>
        <w:pStyle w:val="Corpotesto"/>
        <w:tabs>
          <w:tab w:val="left" w:pos="3896"/>
          <w:tab w:val="left" w:pos="575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Luogo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,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data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63D0FBB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9147FC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1250279" w14:textId="77777777" w:rsidR="004713CF" w:rsidRPr="0043748A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64D0673C" w14:textId="77777777" w:rsidR="008264C0" w:rsidRDefault="00D456C6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</w:t>
      </w:r>
      <w:r w:rsidR="004713CF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</w:t>
      </w:r>
    </w:p>
    <w:p w14:paraId="101131B4" w14:textId="77777777" w:rsid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1AFBCF27" w14:textId="03CBAE6D" w:rsidR="00B24843" w:rsidRP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_____________________________</w:t>
      </w:r>
      <w:r w:rsidR="00D456C6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</w:t>
      </w:r>
      <w:r w:rsidR="00D456C6" w:rsidRPr="0043748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</w:t>
      </w:r>
    </w:p>
    <w:p w14:paraId="3B34A44B" w14:textId="77777777" w:rsidR="00B24843" w:rsidRPr="0043748A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C3AD1" w14:textId="77777777" w:rsidR="006439E5" w:rsidRDefault="006439E5">
      <w:r>
        <w:separator/>
      </w:r>
    </w:p>
  </w:endnote>
  <w:endnote w:type="continuationSeparator" w:id="0">
    <w:p w14:paraId="6BB04E7E" w14:textId="77777777" w:rsidR="006439E5" w:rsidRDefault="0064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1311B" w14:textId="77777777" w:rsidR="006439E5" w:rsidRDefault="006439E5">
      <w:r>
        <w:separator/>
      </w:r>
    </w:p>
  </w:footnote>
  <w:footnote w:type="continuationSeparator" w:id="0">
    <w:p w14:paraId="7E9D3ACF" w14:textId="77777777" w:rsidR="006439E5" w:rsidRDefault="0064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488"/>
    <w:multiLevelType w:val="hybridMultilevel"/>
    <w:tmpl w:val="76BA4F70"/>
    <w:lvl w:ilvl="0" w:tplc="D588502C">
      <w:numFmt w:val="bullet"/>
      <w:lvlText w:val=""/>
      <w:lvlJc w:val="left"/>
      <w:pPr>
        <w:ind w:left="943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B14DE22">
      <w:numFmt w:val="bullet"/>
      <w:lvlText w:val=""/>
      <w:lvlJc w:val="left"/>
      <w:pPr>
        <w:ind w:left="943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578025FC">
      <w:numFmt w:val="bullet"/>
      <w:lvlText w:val="•"/>
      <w:lvlJc w:val="left"/>
      <w:pPr>
        <w:ind w:left="2864" w:hanging="168"/>
      </w:pPr>
      <w:rPr>
        <w:rFonts w:hint="default"/>
        <w:lang w:val="it-IT" w:eastAsia="en-US" w:bidi="ar-SA"/>
      </w:rPr>
    </w:lvl>
    <w:lvl w:ilvl="3" w:tplc="AA669698">
      <w:numFmt w:val="bullet"/>
      <w:lvlText w:val="•"/>
      <w:lvlJc w:val="left"/>
      <w:pPr>
        <w:ind w:left="3826" w:hanging="168"/>
      </w:pPr>
      <w:rPr>
        <w:rFonts w:hint="default"/>
        <w:lang w:val="it-IT" w:eastAsia="en-US" w:bidi="ar-SA"/>
      </w:rPr>
    </w:lvl>
    <w:lvl w:ilvl="4" w:tplc="C3BED2C0">
      <w:numFmt w:val="bullet"/>
      <w:lvlText w:val="•"/>
      <w:lvlJc w:val="left"/>
      <w:pPr>
        <w:ind w:left="4788" w:hanging="168"/>
      </w:pPr>
      <w:rPr>
        <w:rFonts w:hint="default"/>
        <w:lang w:val="it-IT" w:eastAsia="en-US" w:bidi="ar-SA"/>
      </w:rPr>
    </w:lvl>
    <w:lvl w:ilvl="5" w:tplc="957093A8">
      <w:numFmt w:val="bullet"/>
      <w:lvlText w:val="•"/>
      <w:lvlJc w:val="left"/>
      <w:pPr>
        <w:ind w:left="5750" w:hanging="168"/>
      </w:pPr>
      <w:rPr>
        <w:rFonts w:hint="default"/>
        <w:lang w:val="it-IT" w:eastAsia="en-US" w:bidi="ar-SA"/>
      </w:rPr>
    </w:lvl>
    <w:lvl w:ilvl="6" w:tplc="23AA82A6">
      <w:numFmt w:val="bullet"/>
      <w:lvlText w:val="•"/>
      <w:lvlJc w:val="left"/>
      <w:pPr>
        <w:ind w:left="6712" w:hanging="168"/>
      </w:pPr>
      <w:rPr>
        <w:rFonts w:hint="default"/>
        <w:lang w:val="it-IT" w:eastAsia="en-US" w:bidi="ar-SA"/>
      </w:rPr>
    </w:lvl>
    <w:lvl w:ilvl="7" w:tplc="8698E70A">
      <w:numFmt w:val="bullet"/>
      <w:lvlText w:val="•"/>
      <w:lvlJc w:val="left"/>
      <w:pPr>
        <w:ind w:left="7674" w:hanging="168"/>
      </w:pPr>
      <w:rPr>
        <w:rFonts w:hint="default"/>
        <w:lang w:val="it-IT" w:eastAsia="en-US" w:bidi="ar-SA"/>
      </w:rPr>
    </w:lvl>
    <w:lvl w:ilvl="8" w:tplc="F84062D8">
      <w:numFmt w:val="bullet"/>
      <w:lvlText w:val="•"/>
      <w:lvlJc w:val="left"/>
      <w:pPr>
        <w:ind w:left="8636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103A2353"/>
    <w:multiLevelType w:val="hybridMultilevel"/>
    <w:tmpl w:val="60E0E310"/>
    <w:lvl w:ilvl="0" w:tplc="41441EE8">
      <w:start w:val="2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5D32EA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24C97"/>
    <w:multiLevelType w:val="hybridMultilevel"/>
    <w:tmpl w:val="17BE3504"/>
    <w:lvl w:ilvl="0" w:tplc="5BE85C1E">
      <w:numFmt w:val="bullet"/>
      <w:lvlText w:val=""/>
      <w:lvlJc w:val="left"/>
      <w:pPr>
        <w:ind w:left="775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96AED42">
      <w:numFmt w:val="bullet"/>
      <w:lvlText w:val="•"/>
      <w:lvlJc w:val="left"/>
      <w:pPr>
        <w:ind w:left="1758" w:hanging="168"/>
      </w:pPr>
      <w:rPr>
        <w:rFonts w:hint="default"/>
        <w:lang w:val="it-IT" w:eastAsia="en-US" w:bidi="ar-SA"/>
      </w:rPr>
    </w:lvl>
    <w:lvl w:ilvl="2" w:tplc="7F960CB6">
      <w:numFmt w:val="bullet"/>
      <w:lvlText w:val="•"/>
      <w:lvlJc w:val="left"/>
      <w:pPr>
        <w:ind w:left="2736" w:hanging="168"/>
      </w:pPr>
      <w:rPr>
        <w:rFonts w:hint="default"/>
        <w:lang w:val="it-IT" w:eastAsia="en-US" w:bidi="ar-SA"/>
      </w:rPr>
    </w:lvl>
    <w:lvl w:ilvl="3" w:tplc="E430B5A6">
      <w:numFmt w:val="bullet"/>
      <w:lvlText w:val="•"/>
      <w:lvlJc w:val="left"/>
      <w:pPr>
        <w:ind w:left="3714" w:hanging="168"/>
      </w:pPr>
      <w:rPr>
        <w:rFonts w:hint="default"/>
        <w:lang w:val="it-IT" w:eastAsia="en-US" w:bidi="ar-SA"/>
      </w:rPr>
    </w:lvl>
    <w:lvl w:ilvl="4" w:tplc="3888325C">
      <w:numFmt w:val="bullet"/>
      <w:lvlText w:val="•"/>
      <w:lvlJc w:val="left"/>
      <w:pPr>
        <w:ind w:left="4692" w:hanging="168"/>
      </w:pPr>
      <w:rPr>
        <w:rFonts w:hint="default"/>
        <w:lang w:val="it-IT" w:eastAsia="en-US" w:bidi="ar-SA"/>
      </w:rPr>
    </w:lvl>
    <w:lvl w:ilvl="5" w:tplc="65C23640">
      <w:numFmt w:val="bullet"/>
      <w:lvlText w:val="•"/>
      <w:lvlJc w:val="left"/>
      <w:pPr>
        <w:ind w:left="5670" w:hanging="168"/>
      </w:pPr>
      <w:rPr>
        <w:rFonts w:hint="default"/>
        <w:lang w:val="it-IT" w:eastAsia="en-US" w:bidi="ar-SA"/>
      </w:rPr>
    </w:lvl>
    <w:lvl w:ilvl="6" w:tplc="AA92119C">
      <w:numFmt w:val="bullet"/>
      <w:lvlText w:val="•"/>
      <w:lvlJc w:val="left"/>
      <w:pPr>
        <w:ind w:left="6648" w:hanging="168"/>
      </w:pPr>
      <w:rPr>
        <w:rFonts w:hint="default"/>
        <w:lang w:val="it-IT" w:eastAsia="en-US" w:bidi="ar-SA"/>
      </w:rPr>
    </w:lvl>
    <w:lvl w:ilvl="7" w:tplc="DDBCF12E">
      <w:numFmt w:val="bullet"/>
      <w:lvlText w:val="•"/>
      <w:lvlJc w:val="left"/>
      <w:pPr>
        <w:ind w:left="7626" w:hanging="168"/>
      </w:pPr>
      <w:rPr>
        <w:rFonts w:hint="default"/>
        <w:lang w:val="it-IT" w:eastAsia="en-US" w:bidi="ar-SA"/>
      </w:rPr>
    </w:lvl>
    <w:lvl w:ilvl="8" w:tplc="F92CA832">
      <w:numFmt w:val="bullet"/>
      <w:lvlText w:val="•"/>
      <w:lvlJc w:val="left"/>
      <w:pPr>
        <w:ind w:left="8604" w:hanging="168"/>
      </w:pPr>
      <w:rPr>
        <w:rFonts w:hint="default"/>
        <w:lang w:val="it-IT" w:eastAsia="en-US" w:bidi="ar-SA"/>
      </w:rPr>
    </w:lvl>
  </w:abstractNum>
  <w:abstractNum w:abstractNumId="15" w15:restartNumberingAfterBreak="0">
    <w:nsid w:val="52DC794F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6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9"/>
  </w:num>
  <w:num w:numId="5">
    <w:abstractNumId w:val="18"/>
  </w:num>
  <w:num w:numId="6">
    <w:abstractNumId w:val="16"/>
  </w:num>
  <w:num w:numId="7">
    <w:abstractNumId w:val="12"/>
  </w:num>
  <w:num w:numId="8">
    <w:abstractNumId w:val="13"/>
  </w:num>
  <w:num w:numId="9">
    <w:abstractNumId w:val="20"/>
  </w:num>
  <w:num w:numId="10">
    <w:abstractNumId w:val="8"/>
  </w:num>
  <w:num w:numId="11">
    <w:abstractNumId w:val="7"/>
  </w:num>
  <w:num w:numId="12">
    <w:abstractNumId w:val="11"/>
  </w:num>
  <w:num w:numId="13">
    <w:abstractNumId w:val="22"/>
  </w:num>
  <w:num w:numId="14">
    <w:abstractNumId w:val="19"/>
  </w:num>
  <w:num w:numId="15">
    <w:abstractNumId w:val="6"/>
  </w:num>
  <w:num w:numId="16">
    <w:abstractNumId w:val="5"/>
  </w:num>
  <w:num w:numId="17">
    <w:abstractNumId w:val="14"/>
  </w:num>
  <w:num w:numId="18">
    <w:abstractNumId w:val="15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366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25220"/>
    <w:rsid w:val="0003018C"/>
    <w:rsid w:val="000309DF"/>
    <w:rsid w:val="00031FEB"/>
    <w:rsid w:val="000371CE"/>
    <w:rsid w:val="00041A63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5FDA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E677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2572"/>
    <w:rsid w:val="002772BD"/>
    <w:rsid w:val="00277317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C51B0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35B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7788"/>
    <w:rsid w:val="004076E9"/>
    <w:rsid w:val="00414813"/>
    <w:rsid w:val="00416DC1"/>
    <w:rsid w:val="00430C48"/>
    <w:rsid w:val="00433CB5"/>
    <w:rsid w:val="004342A5"/>
    <w:rsid w:val="00435CFB"/>
    <w:rsid w:val="00436388"/>
    <w:rsid w:val="0043748A"/>
    <w:rsid w:val="0044224C"/>
    <w:rsid w:val="00443639"/>
    <w:rsid w:val="004453DE"/>
    <w:rsid w:val="00446355"/>
    <w:rsid w:val="0044774A"/>
    <w:rsid w:val="004546DB"/>
    <w:rsid w:val="004563DD"/>
    <w:rsid w:val="00462440"/>
    <w:rsid w:val="00462453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5BB7"/>
    <w:rsid w:val="00557E4E"/>
    <w:rsid w:val="005603E9"/>
    <w:rsid w:val="00560F4E"/>
    <w:rsid w:val="00561EFF"/>
    <w:rsid w:val="00565200"/>
    <w:rsid w:val="00567DE5"/>
    <w:rsid w:val="00567E59"/>
    <w:rsid w:val="00571181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3715"/>
    <w:rsid w:val="005B65B5"/>
    <w:rsid w:val="005B66DB"/>
    <w:rsid w:val="005B7A3A"/>
    <w:rsid w:val="005C77DE"/>
    <w:rsid w:val="005D2F17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172F0"/>
    <w:rsid w:val="0062483F"/>
    <w:rsid w:val="00632BF9"/>
    <w:rsid w:val="00632F5C"/>
    <w:rsid w:val="00635CBB"/>
    <w:rsid w:val="006366A4"/>
    <w:rsid w:val="006378DA"/>
    <w:rsid w:val="00637EE7"/>
    <w:rsid w:val="006439E5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5AB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2B1E"/>
    <w:rsid w:val="0076314A"/>
    <w:rsid w:val="0076508D"/>
    <w:rsid w:val="007676DE"/>
    <w:rsid w:val="00770331"/>
    <w:rsid w:val="00771AE0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59E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4C0"/>
    <w:rsid w:val="0082652D"/>
    <w:rsid w:val="008303A6"/>
    <w:rsid w:val="00831FA2"/>
    <w:rsid w:val="00832733"/>
    <w:rsid w:val="0083680A"/>
    <w:rsid w:val="00841877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116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9A3"/>
    <w:rsid w:val="00964DE6"/>
    <w:rsid w:val="00971485"/>
    <w:rsid w:val="0097360E"/>
    <w:rsid w:val="00977AD1"/>
    <w:rsid w:val="00980B3C"/>
    <w:rsid w:val="0098483C"/>
    <w:rsid w:val="00984E78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B48E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6DF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0586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D59D0"/>
    <w:rsid w:val="00AE27C4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066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77BD6"/>
    <w:rsid w:val="00B800D3"/>
    <w:rsid w:val="00B833F2"/>
    <w:rsid w:val="00B83C19"/>
    <w:rsid w:val="00B84DB4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516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0CC4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0E2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5C0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456C6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67375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C24A1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2DD3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76976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43B7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8C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7C613-F740-4DB5-B88F-8D01086E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Alessandro</cp:lastModifiedBy>
  <cp:revision>5</cp:revision>
  <cp:lastPrinted>2024-01-25T14:02:00Z</cp:lastPrinted>
  <dcterms:created xsi:type="dcterms:W3CDTF">2025-02-13T11:32:00Z</dcterms:created>
  <dcterms:modified xsi:type="dcterms:W3CDTF">2025-02-13T12:30:00Z</dcterms:modified>
</cp:coreProperties>
</file>