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BE4B9" w14:textId="6C03D539" w:rsidR="00AE27C4" w:rsidRPr="00C81EBE" w:rsidRDefault="00C830E2" w:rsidP="00C81EBE">
      <w:pPr>
        <w:jc w:val="both"/>
        <w:rPr>
          <w:b/>
          <w:sz w:val="16"/>
          <w:szCs w:val="16"/>
        </w:rPr>
      </w:pPr>
      <w:bookmarkStart w:id="0" w:name="_30j0zll"/>
      <w:bookmarkEnd w:id="0"/>
      <w:r w:rsidRPr="00C81EBE">
        <w:rPr>
          <w:rFonts w:asciiTheme="minorHAnsi" w:hAnsiTheme="minorHAnsi" w:cstheme="minorHAnsi"/>
          <w:b/>
          <w:bCs/>
          <w:sz w:val="24"/>
          <w:szCs w:val="24"/>
        </w:rPr>
        <w:t>OGGETTO</w:t>
      </w:r>
      <w:bookmarkStart w:id="1" w:name="_Hlk183355594"/>
      <w:r w:rsidR="008264C0" w:rsidRPr="00C81EBE">
        <w:rPr>
          <w:rFonts w:asciiTheme="minorHAnsi" w:hAnsiTheme="minorHAnsi" w:cstheme="minorHAnsi"/>
          <w:b/>
          <w:bCs/>
          <w:sz w:val="24"/>
          <w:szCs w:val="24"/>
        </w:rPr>
        <w:t>:</w:t>
      </w:r>
      <w:bookmarkEnd w:id="1"/>
      <w:r w:rsidR="00AE27C4" w:rsidRPr="00C81EBE">
        <w:rPr>
          <w:rFonts w:asciiTheme="minorHAnsi" w:hAnsiTheme="minorHAnsi" w:cstheme="minorHAnsi"/>
          <w:b/>
          <w:sz w:val="24"/>
          <w:szCs w:val="24"/>
        </w:rPr>
        <w:t xml:space="preserve"> PIANO NAZIONALE DI RIPRESA E RESILIENZA - MISSIONE 4 - COMPONENTE 1 –Potenziamento dell’offerta dei servizi di istruzione: dagli asili nido alle Università – finanziato dall’Unione europea – </w:t>
      </w:r>
      <w:proofErr w:type="spellStart"/>
      <w:r w:rsidR="00AE27C4" w:rsidRPr="00C81EBE">
        <w:rPr>
          <w:rFonts w:asciiTheme="minorHAnsi" w:hAnsiTheme="minorHAnsi" w:cstheme="minorHAnsi"/>
          <w:b/>
          <w:sz w:val="24"/>
          <w:szCs w:val="24"/>
        </w:rPr>
        <w:t>Next</w:t>
      </w:r>
      <w:proofErr w:type="spellEnd"/>
      <w:r w:rsidR="00AE27C4" w:rsidRPr="00C81EBE">
        <w:rPr>
          <w:rFonts w:asciiTheme="minorHAnsi" w:hAnsiTheme="minorHAnsi" w:cstheme="minorHAnsi"/>
          <w:b/>
          <w:sz w:val="24"/>
          <w:szCs w:val="24"/>
        </w:rPr>
        <w:t xml:space="preserve"> Generation EU- “Intervento straordinario finalizzato alla riduzione dei divari territoriali nella scuola secondaria di primo e secondo grado e alla lotta alla dispersione scolastica” (D.M. 19 02/02/24)</w:t>
      </w:r>
    </w:p>
    <w:p w14:paraId="5941BD8B" w14:textId="6C2F6D8D" w:rsidR="00AE27C4" w:rsidRPr="00100CDB" w:rsidRDefault="00AE27C4" w:rsidP="00C81EBE">
      <w:pPr>
        <w:pStyle w:val="Titolo1"/>
        <w:ind w:right="4"/>
        <w:jc w:val="both"/>
        <w:rPr>
          <w:rFonts w:asciiTheme="minorHAnsi" w:hAnsiTheme="minorHAnsi" w:cstheme="minorHAnsi"/>
          <w:sz w:val="24"/>
          <w:szCs w:val="24"/>
        </w:rPr>
      </w:pPr>
      <w:r w:rsidRPr="00100CDB">
        <w:rPr>
          <w:rFonts w:asciiTheme="minorHAnsi" w:hAnsiTheme="minorHAnsi" w:cstheme="minorHAnsi"/>
          <w:sz w:val="24"/>
          <w:szCs w:val="24"/>
        </w:rPr>
        <w:t>CUP: D34D21000880006</w:t>
      </w:r>
      <w:r w:rsidR="004453DE">
        <w:rPr>
          <w:rFonts w:asciiTheme="minorHAnsi" w:hAnsiTheme="minorHAnsi" w:cstheme="minorHAnsi"/>
          <w:sz w:val="24"/>
          <w:szCs w:val="24"/>
        </w:rPr>
        <w:t xml:space="preserve"> </w:t>
      </w:r>
      <w:r w:rsidRPr="00100CDB">
        <w:rPr>
          <w:rFonts w:asciiTheme="minorHAnsi" w:hAnsiTheme="minorHAnsi" w:cstheme="minorHAnsi"/>
          <w:sz w:val="24"/>
          <w:szCs w:val="24"/>
        </w:rPr>
        <w:t>Titolo progetto: “Formati per il futuro”</w:t>
      </w:r>
      <w:r w:rsidR="00E22DD3">
        <w:rPr>
          <w:rFonts w:asciiTheme="minorHAnsi" w:hAnsiTheme="minorHAnsi" w:cstheme="minorHAnsi"/>
          <w:sz w:val="24"/>
          <w:szCs w:val="24"/>
        </w:rPr>
        <w:t xml:space="preserve"> - </w:t>
      </w:r>
      <w:r w:rsidRPr="00100CDB">
        <w:rPr>
          <w:rFonts w:asciiTheme="minorHAnsi" w:hAnsiTheme="minorHAnsi" w:cstheme="minorHAnsi"/>
          <w:sz w:val="24"/>
          <w:szCs w:val="24"/>
        </w:rPr>
        <w:t>M4C1I1.4-2024-1322-P-50393</w:t>
      </w:r>
    </w:p>
    <w:p w14:paraId="488CC3DA" w14:textId="51941AD2" w:rsidR="00B24843" w:rsidRPr="0043748A" w:rsidRDefault="00B24843" w:rsidP="00C81EBE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Allegato n. </w:t>
      </w:r>
      <w:r w:rsidR="00E76976"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</w:t>
      </w:r>
      <w:r w:rsidR="00C27F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/</w:t>
      </w:r>
      <w:r w:rsidR="001254A2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2</w:t>
      </w:r>
    </w:p>
    <w:p w14:paraId="10C39CE3" w14:textId="18CA5F04" w:rsidR="00B24843" w:rsidRPr="0043748A" w:rsidRDefault="004453DE" w:rsidP="00C81EBE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ISTANZA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SELEZIONE DOCENTI</w:t>
      </w:r>
      <w:r w:rsidR="004F54BB">
        <w:rPr>
          <w:b/>
          <w:sz w:val="24"/>
        </w:rPr>
        <w:t xml:space="preserve"> </w:t>
      </w:r>
      <w:r w:rsidR="00B93D29">
        <w:rPr>
          <w:b/>
          <w:sz w:val="24"/>
        </w:rPr>
        <w:t xml:space="preserve">TUTOR </w:t>
      </w:r>
      <w:r w:rsidR="00C27F19">
        <w:rPr>
          <w:b/>
          <w:sz w:val="24"/>
        </w:rPr>
        <w:t xml:space="preserve"> </w:t>
      </w:r>
      <w:r>
        <w:rPr>
          <w:b/>
          <w:sz w:val="24"/>
        </w:rPr>
        <w:t xml:space="preserve"> INTERNI</w:t>
      </w:r>
      <w:bookmarkStart w:id="2" w:name="_Hlk192432688"/>
      <w:r w:rsidR="00C81EBE">
        <w:rPr>
          <w:b/>
          <w:sz w:val="24"/>
        </w:rPr>
        <w:t xml:space="preserve"> </w:t>
      </w:r>
      <w:r w:rsidR="00C27F19" w:rsidRPr="004A4392">
        <w:rPr>
          <w:b/>
          <w:sz w:val="24"/>
          <w:szCs w:val="24"/>
        </w:rPr>
        <w:t xml:space="preserve">PERCORSI FORMATIVI E LABORATORIALI CO-CURRICULARI” </w:t>
      </w:r>
      <w:r>
        <w:rPr>
          <w:b/>
          <w:sz w:val="24"/>
        </w:rPr>
        <w:t>-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A VALERE SUL PROGETTO “FORMATI PER IL FUTURO”</w:t>
      </w:r>
      <w:r w:rsidRPr="004A2FC4">
        <w:rPr>
          <w:b/>
          <w:spacing w:val="-3"/>
          <w:sz w:val="24"/>
        </w:rPr>
        <w:t xml:space="preserve"> </w:t>
      </w:r>
      <w:bookmarkStart w:id="3" w:name="_Hlk189647728"/>
    </w:p>
    <w:bookmarkEnd w:id="2"/>
    <w:bookmarkEnd w:id="3"/>
    <w:p w14:paraId="45D6223D" w14:textId="238DD81F" w:rsidR="0079659E" w:rsidRDefault="0079659E" w:rsidP="00C81EBE">
      <w:pPr>
        <w:pStyle w:val="Titolo1"/>
        <w:spacing w:before="38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Dichiarazione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sostitutiva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dell’atto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notorietà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ex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artt.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46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47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D.P.R.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n.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445/2000</w:t>
      </w:r>
    </w:p>
    <w:p w14:paraId="1DE36D16" w14:textId="77777777" w:rsidR="00C27F19" w:rsidRDefault="00C27F19" w:rsidP="00C27F19">
      <w:pPr>
        <w:spacing w:before="291"/>
        <w:ind w:right="281"/>
        <w:jc w:val="both"/>
        <w:rPr>
          <w:b/>
          <w:i/>
          <w:sz w:val="24"/>
          <w:szCs w:val="24"/>
        </w:rPr>
      </w:pPr>
      <w:bookmarkStart w:id="4" w:name="_Hlk192098724"/>
      <w:r w:rsidRPr="000F1B01">
        <w:rPr>
          <w:b/>
          <w:i/>
          <w:sz w:val="24"/>
          <w:szCs w:val="24"/>
        </w:rPr>
        <w:t>Avviso di selezione per il conferimento a docenti interni</w:t>
      </w:r>
      <w:r>
        <w:rPr>
          <w:b/>
          <w:i/>
          <w:sz w:val="24"/>
          <w:szCs w:val="24"/>
        </w:rPr>
        <w:t>:</w:t>
      </w:r>
      <w:r w:rsidRPr="000F1B01">
        <w:rPr>
          <w:b/>
          <w:i/>
          <w:sz w:val="24"/>
          <w:szCs w:val="24"/>
        </w:rPr>
        <w:t xml:space="preserve"> </w:t>
      </w:r>
    </w:p>
    <w:p w14:paraId="38DCABCD" w14:textId="77777777" w:rsidR="00C27F19" w:rsidRPr="004A4392" w:rsidRDefault="00C27F19" w:rsidP="00C81EBE">
      <w:pPr>
        <w:pStyle w:val="Paragrafoelenco"/>
        <w:widowControl w:val="0"/>
        <w:numPr>
          <w:ilvl w:val="1"/>
          <w:numId w:val="20"/>
        </w:numPr>
        <w:tabs>
          <w:tab w:val="left" w:pos="10186"/>
        </w:tabs>
        <w:autoSpaceDE w:val="0"/>
        <w:autoSpaceDN w:val="0"/>
        <w:spacing w:before="291"/>
        <w:ind w:left="446" w:right="281"/>
        <w:jc w:val="both"/>
        <w:rPr>
          <w:b/>
        </w:rPr>
      </w:pPr>
      <w:bookmarkStart w:id="5" w:name="_GoBack"/>
      <w:r w:rsidRPr="004A4392">
        <w:rPr>
          <w:b/>
        </w:rPr>
        <w:t xml:space="preserve">di n.8 incarichi di docente  Esperto e di n.8 incarichi  di  docente tutor </w:t>
      </w:r>
      <w:bookmarkStart w:id="6" w:name="_Hlk192097336"/>
      <w:r w:rsidRPr="004A4392">
        <w:rPr>
          <w:b/>
        </w:rPr>
        <w:t xml:space="preserve">dei ” PERCORSI FORMATIVI E LABORATORIALI CO-CURRICULARI” </w:t>
      </w:r>
      <w:bookmarkEnd w:id="6"/>
      <w:r w:rsidRPr="004A4392">
        <w:rPr>
          <w:b/>
        </w:rPr>
        <w:t xml:space="preserve"> , afferenti a diverse discipline e tematiche in coerenza con gli obiettivi specifici dell’intervento e a rafforzamento del curricolo scolastico, rivolti</w:t>
      </w:r>
      <w:r w:rsidRPr="004A4392">
        <w:rPr>
          <w:b/>
          <w:spacing w:val="-2"/>
        </w:rPr>
        <w:t xml:space="preserve"> </w:t>
      </w:r>
      <w:r w:rsidRPr="004A4392">
        <w:rPr>
          <w:b/>
        </w:rPr>
        <w:t>a gruppi</w:t>
      </w:r>
      <w:r w:rsidRPr="004A4392">
        <w:rPr>
          <w:b/>
          <w:spacing w:val="-1"/>
        </w:rPr>
        <w:t xml:space="preserve"> </w:t>
      </w:r>
      <w:r w:rsidRPr="004A4392">
        <w:rPr>
          <w:b/>
        </w:rPr>
        <w:t>di</w:t>
      </w:r>
      <w:r w:rsidRPr="004A4392">
        <w:rPr>
          <w:b/>
          <w:spacing w:val="-1"/>
        </w:rPr>
        <w:t xml:space="preserve"> </w:t>
      </w:r>
      <w:r w:rsidRPr="004A4392">
        <w:rPr>
          <w:b/>
        </w:rPr>
        <w:t>almeno</w:t>
      </w:r>
      <w:r w:rsidRPr="004A4392">
        <w:rPr>
          <w:b/>
          <w:spacing w:val="-4"/>
        </w:rPr>
        <w:t xml:space="preserve"> </w:t>
      </w:r>
      <w:r w:rsidRPr="004A4392">
        <w:rPr>
          <w:b/>
        </w:rPr>
        <w:t>9</w:t>
      </w:r>
      <w:r w:rsidRPr="004A4392">
        <w:rPr>
          <w:b/>
          <w:spacing w:val="-1"/>
        </w:rPr>
        <w:t xml:space="preserve"> </w:t>
      </w:r>
      <w:r w:rsidRPr="004A4392">
        <w:rPr>
          <w:b/>
        </w:rPr>
        <w:t>destinatari,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che</w:t>
      </w:r>
      <w:r w:rsidRPr="004A4392">
        <w:rPr>
          <w:b/>
          <w:spacing w:val="-4"/>
        </w:rPr>
        <w:t xml:space="preserve"> </w:t>
      </w:r>
      <w:r w:rsidRPr="004A4392">
        <w:rPr>
          <w:b/>
        </w:rPr>
        <w:t>mostrano particolari</w:t>
      </w:r>
      <w:r w:rsidRPr="004A4392">
        <w:rPr>
          <w:b/>
          <w:spacing w:val="-1"/>
        </w:rPr>
        <w:t xml:space="preserve"> </w:t>
      </w:r>
      <w:r w:rsidRPr="004A4392">
        <w:rPr>
          <w:b/>
        </w:rPr>
        <w:t>fragilità</w:t>
      </w:r>
      <w:r w:rsidRPr="004A4392">
        <w:rPr>
          <w:b/>
          <w:spacing w:val="-2"/>
        </w:rPr>
        <w:t xml:space="preserve"> </w:t>
      </w:r>
      <w:r w:rsidRPr="004A4392">
        <w:rPr>
          <w:b/>
        </w:rPr>
        <w:t>negli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apprendimenti,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a rischio</w:t>
      </w:r>
      <w:r w:rsidRPr="004A4392">
        <w:rPr>
          <w:b/>
          <w:spacing w:val="-2"/>
        </w:rPr>
        <w:t xml:space="preserve"> </w:t>
      </w:r>
      <w:r w:rsidRPr="004A4392">
        <w:rPr>
          <w:b/>
        </w:rPr>
        <w:t>di abbandono o che abbiano interrotto la frequenza scolastica a valere sul progetto</w:t>
      </w:r>
      <w:r w:rsidRPr="004A4392">
        <w:rPr>
          <w:b/>
          <w:spacing w:val="-10"/>
        </w:rPr>
        <w:t xml:space="preserve"> </w:t>
      </w:r>
      <w:r w:rsidRPr="004A4392">
        <w:rPr>
          <w:b/>
        </w:rPr>
        <w:t>“FORMATI</w:t>
      </w:r>
      <w:r w:rsidRPr="004A4392">
        <w:rPr>
          <w:b/>
          <w:spacing w:val="-7"/>
        </w:rPr>
        <w:t xml:space="preserve"> </w:t>
      </w:r>
      <w:r w:rsidRPr="004A4392">
        <w:rPr>
          <w:b/>
        </w:rPr>
        <w:t>PER</w:t>
      </w:r>
      <w:r w:rsidRPr="004A4392">
        <w:rPr>
          <w:b/>
          <w:spacing w:val="-9"/>
        </w:rPr>
        <w:t xml:space="preserve"> </w:t>
      </w:r>
      <w:r w:rsidRPr="004A4392">
        <w:rPr>
          <w:b/>
        </w:rPr>
        <w:t>IL</w:t>
      </w:r>
      <w:r w:rsidRPr="004A4392">
        <w:rPr>
          <w:b/>
          <w:spacing w:val="-9"/>
        </w:rPr>
        <w:t xml:space="preserve"> </w:t>
      </w:r>
      <w:r w:rsidRPr="004A4392">
        <w:rPr>
          <w:b/>
        </w:rPr>
        <w:t>FUTURO”</w:t>
      </w:r>
      <w:r w:rsidRPr="004A4392">
        <w:rPr>
          <w:b/>
          <w:spacing w:val="-7"/>
        </w:rPr>
        <w:t xml:space="preserve"> </w:t>
      </w:r>
      <w:r w:rsidRPr="004A4392">
        <w:rPr>
          <w:b/>
        </w:rPr>
        <w:t>nell’ambito</w:t>
      </w:r>
      <w:r w:rsidRPr="004A4392">
        <w:rPr>
          <w:b/>
          <w:spacing w:val="-4"/>
        </w:rPr>
        <w:t xml:space="preserve"> </w:t>
      </w:r>
      <w:r w:rsidRPr="004A4392">
        <w:rPr>
          <w:b/>
        </w:rPr>
        <w:t>delle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azioni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per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la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riduzione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dei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divari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territoriali e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il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contrasto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alla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dispersione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scolastica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di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cui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al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decreto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del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ministero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dell’istruzione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del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2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febbraio 2024, n. 19.</w:t>
      </w:r>
    </w:p>
    <w:p w14:paraId="04B7A3E7" w14:textId="77777777" w:rsidR="00C27F19" w:rsidRPr="00652C8A" w:rsidRDefault="00C27F19" w:rsidP="00C81EBE">
      <w:pPr>
        <w:pStyle w:val="Paragrafoelenco"/>
        <w:widowControl w:val="0"/>
        <w:numPr>
          <w:ilvl w:val="1"/>
          <w:numId w:val="20"/>
        </w:numPr>
        <w:tabs>
          <w:tab w:val="left" w:pos="10186"/>
        </w:tabs>
        <w:autoSpaceDE w:val="0"/>
        <w:autoSpaceDN w:val="0"/>
        <w:spacing w:before="291"/>
        <w:ind w:left="446" w:right="281"/>
        <w:jc w:val="both"/>
        <w:rPr>
          <w:b/>
          <w:iCs/>
        </w:rPr>
      </w:pPr>
      <w:r w:rsidRPr="004A4392">
        <w:rPr>
          <w:b/>
        </w:rPr>
        <w:t>di n 10 incarichi di  docente Esperto per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l’attivazione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di</w:t>
      </w:r>
      <w:r w:rsidRPr="004A4392">
        <w:rPr>
          <w:b/>
          <w:spacing w:val="-14"/>
        </w:rPr>
        <w:t xml:space="preserve"> </w:t>
      </w:r>
      <w:bookmarkStart w:id="7" w:name="_Hlk192097504"/>
      <w:r w:rsidRPr="004A4392">
        <w:rPr>
          <w:b/>
          <w:spacing w:val="-14"/>
        </w:rPr>
        <w:t>“P</w:t>
      </w:r>
      <w:r w:rsidRPr="004A4392">
        <w:rPr>
          <w:b/>
          <w:spacing w:val="-13"/>
        </w:rPr>
        <w:t>ERCORSI   DI POTENZIAMENTO DELLE COMPETENZE DI BASE, DI MOTIVAZIONE E ACCOMPAGNAMENTO</w:t>
      </w:r>
      <w:bookmarkEnd w:id="7"/>
      <w:r w:rsidRPr="004A4392">
        <w:rPr>
          <w:b/>
          <w:spacing w:val="-13"/>
        </w:rPr>
        <w:t xml:space="preserve">”, attività formative in favore degli studenti che mostrano particolari fragilità negli apprendimenti, a rischio di abbandono o che abbiano interrotto la frequenza scolastica, </w:t>
      </w:r>
      <w:r w:rsidRPr="004A4392">
        <w:rPr>
          <w:b/>
          <w:spacing w:val="-2"/>
        </w:rPr>
        <w:t>a</w:t>
      </w:r>
      <w:r w:rsidRPr="004A4392">
        <w:rPr>
          <w:b/>
          <w:spacing w:val="-11"/>
        </w:rPr>
        <w:t xml:space="preserve"> </w:t>
      </w:r>
      <w:r w:rsidRPr="004A4392">
        <w:rPr>
          <w:b/>
          <w:spacing w:val="-2"/>
        </w:rPr>
        <w:t>valere</w:t>
      </w:r>
      <w:r w:rsidRPr="004A4392">
        <w:rPr>
          <w:b/>
          <w:spacing w:val="-11"/>
        </w:rPr>
        <w:t xml:space="preserve"> </w:t>
      </w:r>
      <w:r w:rsidRPr="004A4392">
        <w:rPr>
          <w:b/>
          <w:spacing w:val="-2"/>
        </w:rPr>
        <w:t>sul</w:t>
      </w:r>
      <w:r w:rsidRPr="004A4392">
        <w:rPr>
          <w:b/>
          <w:spacing w:val="-12"/>
        </w:rPr>
        <w:t xml:space="preserve"> </w:t>
      </w:r>
      <w:r w:rsidRPr="004A4392">
        <w:rPr>
          <w:b/>
          <w:spacing w:val="-2"/>
        </w:rPr>
        <w:t>progetto</w:t>
      </w:r>
      <w:r w:rsidRPr="004A4392">
        <w:rPr>
          <w:b/>
          <w:spacing w:val="-10"/>
        </w:rPr>
        <w:t xml:space="preserve"> </w:t>
      </w:r>
      <w:r w:rsidRPr="004A4392">
        <w:rPr>
          <w:b/>
          <w:spacing w:val="-2"/>
        </w:rPr>
        <w:t>“FORMATI</w:t>
      </w:r>
      <w:r w:rsidRPr="004A4392">
        <w:rPr>
          <w:b/>
          <w:spacing w:val="-12"/>
        </w:rPr>
        <w:t xml:space="preserve"> </w:t>
      </w:r>
      <w:r w:rsidRPr="004A4392">
        <w:rPr>
          <w:b/>
          <w:spacing w:val="-2"/>
        </w:rPr>
        <w:t>PER</w:t>
      </w:r>
      <w:r w:rsidRPr="004A4392">
        <w:rPr>
          <w:b/>
          <w:spacing w:val="-9"/>
        </w:rPr>
        <w:t xml:space="preserve"> </w:t>
      </w:r>
      <w:r w:rsidRPr="004A4392">
        <w:rPr>
          <w:b/>
          <w:spacing w:val="-2"/>
        </w:rPr>
        <w:t>IL</w:t>
      </w:r>
      <w:r w:rsidRPr="004A4392">
        <w:rPr>
          <w:b/>
          <w:spacing w:val="-12"/>
        </w:rPr>
        <w:t xml:space="preserve"> </w:t>
      </w:r>
      <w:r w:rsidRPr="004A4392">
        <w:rPr>
          <w:b/>
          <w:spacing w:val="-2"/>
        </w:rPr>
        <w:t>FUTURO”</w:t>
      </w:r>
      <w:bookmarkStart w:id="8" w:name="_Hlk192062266"/>
      <w:r w:rsidRPr="004A4392">
        <w:rPr>
          <w:b/>
          <w:spacing w:val="-2"/>
        </w:rPr>
        <w:t xml:space="preserve"> </w:t>
      </w:r>
      <w:r w:rsidRPr="004A4392">
        <w:rPr>
          <w:b/>
        </w:rPr>
        <w:t>nell’ambito</w:t>
      </w:r>
      <w:r w:rsidRPr="004A4392">
        <w:rPr>
          <w:b/>
          <w:spacing w:val="-4"/>
        </w:rPr>
        <w:t xml:space="preserve"> </w:t>
      </w:r>
      <w:r w:rsidRPr="004A4392">
        <w:rPr>
          <w:b/>
        </w:rPr>
        <w:t>delle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azioni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per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la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riduzione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dei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divari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territoriali e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il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contrasto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alla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dispersione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scolastica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di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cui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al</w:t>
      </w:r>
      <w:r w:rsidRPr="00652C8A">
        <w:rPr>
          <w:b/>
          <w:iCs/>
          <w:spacing w:val="-14"/>
        </w:rPr>
        <w:t xml:space="preserve"> </w:t>
      </w:r>
      <w:r w:rsidRPr="00652C8A">
        <w:rPr>
          <w:b/>
          <w:iCs/>
        </w:rPr>
        <w:t>decreto</w:t>
      </w:r>
      <w:r w:rsidRPr="00652C8A">
        <w:rPr>
          <w:b/>
          <w:iCs/>
          <w:spacing w:val="-13"/>
        </w:rPr>
        <w:t xml:space="preserve"> </w:t>
      </w:r>
      <w:r w:rsidRPr="00652C8A">
        <w:rPr>
          <w:b/>
          <w:iCs/>
        </w:rPr>
        <w:t>del</w:t>
      </w:r>
      <w:r w:rsidRPr="00652C8A">
        <w:rPr>
          <w:b/>
          <w:iCs/>
          <w:spacing w:val="-14"/>
        </w:rPr>
        <w:t xml:space="preserve"> </w:t>
      </w:r>
      <w:r w:rsidRPr="00652C8A">
        <w:rPr>
          <w:b/>
          <w:iCs/>
        </w:rPr>
        <w:t>ministero</w:t>
      </w:r>
      <w:r w:rsidRPr="00652C8A">
        <w:rPr>
          <w:b/>
          <w:iCs/>
          <w:spacing w:val="-13"/>
        </w:rPr>
        <w:t xml:space="preserve"> </w:t>
      </w:r>
      <w:r w:rsidRPr="00652C8A">
        <w:rPr>
          <w:b/>
          <w:iCs/>
        </w:rPr>
        <w:t>dell’istruzione</w:t>
      </w:r>
      <w:r w:rsidRPr="00652C8A">
        <w:rPr>
          <w:b/>
          <w:iCs/>
          <w:spacing w:val="-14"/>
        </w:rPr>
        <w:t xml:space="preserve"> </w:t>
      </w:r>
      <w:r w:rsidRPr="00652C8A">
        <w:rPr>
          <w:b/>
          <w:iCs/>
        </w:rPr>
        <w:t>del</w:t>
      </w:r>
      <w:r w:rsidRPr="00652C8A">
        <w:rPr>
          <w:b/>
          <w:iCs/>
          <w:spacing w:val="-13"/>
        </w:rPr>
        <w:t xml:space="preserve"> </w:t>
      </w:r>
      <w:r w:rsidRPr="00652C8A">
        <w:rPr>
          <w:b/>
          <w:iCs/>
        </w:rPr>
        <w:t>2</w:t>
      </w:r>
      <w:r w:rsidRPr="00652C8A">
        <w:rPr>
          <w:b/>
          <w:iCs/>
          <w:spacing w:val="-14"/>
        </w:rPr>
        <w:t xml:space="preserve"> </w:t>
      </w:r>
      <w:r w:rsidRPr="00652C8A">
        <w:rPr>
          <w:b/>
          <w:iCs/>
        </w:rPr>
        <w:t>febbraio 2024, n. 19.</w:t>
      </w:r>
      <w:bookmarkEnd w:id="4"/>
      <w:bookmarkEnd w:id="8"/>
    </w:p>
    <w:bookmarkEnd w:id="5"/>
    <w:p w14:paraId="0F0EECAB" w14:textId="77777777" w:rsidR="00C27F19" w:rsidRPr="00C27F19" w:rsidRDefault="00C27F19" w:rsidP="00C27F19"/>
    <w:p w14:paraId="42EC4B30" w14:textId="77777777" w:rsidR="0079659E" w:rsidRPr="0043748A" w:rsidRDefault="0079659E" w:rsidP="00C27F1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B60C5C2" w14:textId="77777777" w:rsidR="00B24843" w:rsidRPr="0043748A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43748A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3748A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9" w:name="x_682218674698813441"/>
      <w:bookmarkEnd w:id="9"/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25B65B65" w14:textId="2B8E8B2C" w:rsidR="00715ABB" w:rsidRPr="0043748A" w:rsidRDefault="004713CF" w:rsidP="00555BB7">
      <w:pPr>
        <w:spacing w:line="276" w:lineRule="auto"/>
        <w:ind w:left="804" w:right="684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2C51B0"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    </w:t>
      </w:r>
    </w:p>
    <w:p w14:paraId="5FDCE88A" w14:textId="77777777" w:rsidR="00715ABB" w:rsidRPr="0043748A" w:rsidRDefault="00715ABB" w:rsidP="00555BB7">
      <w:pPr>
        <w:pStyle w:val="Corpotesto"/>
        <w:tabs>
          <w:tab w:val="left" w:pos="6810"/>
          <w:tab w:val="left" w:pos="992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C.F.</w:t>
      </w:r>
      <w:r w:rsidRPr="0043748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8D1CE79" w14:textId="77777777" w:rsidR="00715ABB" w:rsidRPr="0043748A" w:rsidRDefault="00715ABB" w:rsidP="00555BB7">
      <w:pPr>
        <w:pStyle w:val="Corpotesto"/>
        <w:tabs>
          <w:tab w:val="left" w:pos="3447"/>
          <w:tab w:val="left" w:pos="6327"/>
          <w:tab w:val="left" w:pos="9443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Nato/a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Tel.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Cell.</w:t>
      </w:r>
    </w:p>
    <w:p w14:paraId="63EAD7B7" w14:textId="77777777" w:rsidR="00715ABB" w:rsidRPr="0043748A" w:rsidRDefault="00715ABB" w:rsidP="00555BB7">
      <w:pPr>
        <w:pStyle w:val="Corpotesto"/>
        <w:tabs>
          <w:tab w:val="left" w:pos="3368"/>
          <w:tab w:val="left" w:pos="9930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 xml:space="preserve">e-mail </w:t>
      </w:r>
      <w:r w:rsidRPr="0043748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3626691" w14:textId="77777777" w:rsidR="00715ABB" w:rsidRPr="0043748A" w:rsidRDefault="00715ABB" w:rsidP="00555BB7">
      <w:pPr>
        <w:pStyle w:val="Corpotesto"/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Indirizzo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cui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inviare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le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comunicazioni</w:t>
      </w:r>
      <w:r w:rsidRPr="0043748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relative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selezione:</w:t>
      </w:r>
    </w:p>
    <w:p w14:paraId="31058F69" w14:textId="77777777" w:rsidR="00715ABB" w:rsidRPr="0043748A" w:rsidRDefault="00715ABB" w:rsidP="00555BB7">
      <w:pPr>
        <w:pStyle w:val="Corpotesto"/>
        <w:tabs>
          <w:tab w:val="left" w:pos="5819"/>
          <w:tab w:val="left" w:pos="9827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Via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Cap.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città</w:t>
      </w:r>
      <w:r w:rsidRPr="0043748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5B749B" w14:textId="77777777" w:rsidR="00715ABB" w:rsidRPr="0043748A" w:rsidRDefault="00715ABB" w:rsidP="00715AB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8952064" w14:textId="77777777" w:rsidR="00715ABB" w:rsidRPr="0043748A" w:rsidRDefault="00715ABB" w:rsidP="00010366">
      <w:pPr>
        <w:pStyle w:val="Titolo1"/>
        <w:spacing w:before="52"/>
        <w:jc w:val="center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CHIEDE</w:t>
      </w:r>
    </w:p>
    <w:p w14:paraId="0C08A47A" w14:textId="77777777" w:rsidR="00715ABB" w:rsidRPr="0043748A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61B02E8" w14:textId="588505B0" w:rsidR="0043748A" w:rsidRDefault="00715ABB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b/>
          <w:spacing w:val="-3"/>
          <w:sz w:val="24"/>
        </w:rPr>
      </w:pP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partecipare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alla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procedura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selezione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unica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il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reclutamento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personale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interno</w:t>
      </w:r>
      <w:r w:rsidRPr="0043748A">
        <w:rPr>
          <w:rFonts w:cstheme="minorHAnsi"/>
          <w:spacing w:val="20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</w:t>
      </w:r>
      <w:r w:rsidRPr="0043748A">
        <w:rPr>
          <w:rFonts w:cstheme="minorHAnsi"/>
          <w:spacing w:val="2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il</w:t>
      </w:r>
      <w:r w:rsidRPr="0043748A">
        <w:rPr>
          <w:rFonts w:cstheme="minorHAnsi"/>
          <w:spacing w:val="23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conferimento</w:t>
      </w:r>
      <w:r w:rsidRPr="0043748A">
        <w:rPr>
          <w:rFonts w:cstheme="minorHAnsi"/>
          <w:spacing w:val="2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</w:t>
      </w:r>
      <w:r w:rsidR="0079659E" w:rsidRPr="0043748A">
        <w:rPr>
          <w:rFonts w:cstheme="minorHAnsi"/>
          <w:sz w:val="24"/>
          <w:szCs w:val="24"/>
        </w:rPr>
        <w:t>i</w:t>
      </w:r>
      <w:r w:rsidRPr="0043748A">
        <w:rPr>
          <w:rFonts w:cstheme="minorHAnsi"/>
          <w:spacing w:val="24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incarichi</w:t>
      </w:r>
      <w:r w:rsidRPr="0043748A">
        <w:rPr>
          <w:rFonts w:cstheme="minorHAnsi"/>
          <w:spacing w:val="23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individuali</w:t>
      </w:r>
      <w:r w:rsidRPr="0043748A">
        <w:rPr>
          <w:rFonts w:cstheme="minorHAnsi"/>
          <w:spacing w:val="20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="00C830E2" w:rsidRPr="0043748A">
        <w:rPr>
          <w:rFonts w:cstheme="minorHAnsi"/>
          <w:sz w:val="24"/>
          <w:szCs w:val="24"/>
        </w:rPr>
        <w:t xml:space="preserve"> </w:t>
      </w:r>
      <w:r w:rsidR="00A50586">
        <w:rPr>
          <w:b/>
          <w:sz w:val="24"/>
        </w:rPr>
        <w:t>DOCENTI</w:t>
      </w:r>
      <w:r w:rsidR="00C27F19">
        <w:rPr>
          <w:b/>
          <w:sz w:val="24"/>
        </w:rPr>
        <w:t xml:space="preserve"> </w:t>
      </w:r>
      <w:r w:rsidR="00B93D29">
        <w:rPr>
          <w:b/>
          <w:sz w:val="24"/>
        </w:rPr>
        <w:t xml:space="preserve">TUTOR </w:t>
      </w:r>
      <w:r w:rsidR="005F286B">
        <w:rPr>
          <w:b/>
          <w:sz w:val="24"/>
        </w:rPr>
        <w:t>INTERNI-</w:t>
      </w:r>
      <w:r w:rsidR="00A50586" w:rsidRPr="004A2FC4">
        <w:rPr>
          <w:b/>
          <w:spacing w:val="-3"/>
          <w:sz w:val="24"/>
        </w:rPr>
        <w:t xml:space="preserve"> </w:t>
      </w:r>
      <w:r w:rsidR="00C27F19" w:rsidRPr="004A4392">
        <w:rPr>
          <w:b/>
          <w:sz w:val="24"/>
          <w:szCs w:val="24"/>
        </w:rPr>
        <w:t xml:space="preserve">PERCORSI FORMATIVI E LABORATORIALI CO-CURRICULARI” </w:t>
      </w:r>
      <w:r w:rsidR="00C27F19">
        <w:rPr>
          <w:b/>
          <w:sz w:val="24"/>
        </w:rPr>
        <w:t>-</w:t>
      </w:r>
      <w:r w:rsidR="00C27F19">
        <w:rPr>
          <w:b/>
          <w:spacing w:val="-14"/>
          <w:sz w:val="24"/>
        </w:rPr>
        <w:t xml:space="preserve"> </w:t>
      </w:r>
      <w:r w:rsidR="00C27F19">
        <w:rPr>
          <w:b/>
          <w:spacing w:val="-3"/>
          <w:sz w:val="24"/>
        </w:rPr>
        <w:t xml:space="preserve">A VALERE SUL PROGETTO “FORMATI PER IL </w:t>
      </w:r>
      <w:r w:rsidR="005F286B">
        <w:rPr>
          <w:b/>
          <w:spacing w:val="-3"/>
          <w:sz w:val="24"/>
        </w:rPr>
        <w:t>FUTURO”</w:t>
      </w:r>
    </w:p>
    <w:p w14:paraId="0EEC8060" w14:textId="22058BB7" w:rsidR="00137FA1" w:rsidRDefault="00137FA1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sz w:val="24"/>
          <w:szCs w:val="24"/>
        </w:rPr>
      </w:pPr>
    </w:p>
    <w:p w14:paraId="49CD9EBB" w14:textId="704F4F10" w:rsidR="00137FA1" w:rsidRDefault="00137FA1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sz w:val="24"/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37"/>
        <w:gridCol w:w="6124"/>
        <w:gridCol w:w="1704"/>
        <w:gridCol w:w="1592"/>
      </w:tblGrid>
      <w:tr w:rsidR="00137FA1" w:rsidRPr="00D67375" w14:paraId="1F92ADD1" w14:textId="77777777" w:rsidTr="00137FA1">
        <w:trPr>
          <w:jc w:val="center"/>
        </w:trPr>
        <w:tc>
          <w:tcPr>
            <w:tcW w:w="496" w:type="pct"/>
          </w:tcPr>
          <w:p w14:paraId="71C3852F" w14:textId="77777777" w:rsidR="00137FA1" w:rsidRPr="00D67375" w:rsidRDefault="00137FA1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67375">
              <w:rPr>
                <w:rFonts w:asciiTheme="minorHAnsi" w:hAnsiTheme="minorHAnsi" w:cstheme="minorHAnsi"/>
                <w:b/>
                <w:sz w:val="24"/>
                <w:szCs w:val="24"/>
              </w:rPr>
              <w:t>Progr</w:t>
            </w:r>
            <w:proofErr w:type="spellEnd"/>
            <w:r w:rsidRPr="00D67375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928" w:type="pct"/>
          </w:tcPr>
          <w:p w14:paraId="74D95B26" w14:textId="77777777" w:rsidR="00137FA1" w:rsidRPr="00D67375" w:rsidRDefault="00137FA1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b/>
                <w:sz w:val="24"/>
                <w:szCs w:val="24"/>
              </w:rPr>
              <w:t>Titolo progetto</w:t>
            </w:r>
          </w:p>
        </w:tc>
        <w:tc>
          <w:tcPr>
            <w:tcW w:w="815" w:type="pct"/>
          </w:tcPr>
          <w:p w14:paraId="518AC367" w14:textId="77777777" w:rsidR="00137FA1" w:rsidRPr="00D67375" w:rsidRDefault="00137FA1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b/>
                <w:sz w:val="24"/>
                <w:szCs w:val="24"/>
              </w:rPr>
              <w:t>Barrare con una X</w:t>
            </w:r>
          </w:p>
        </w:tc>
        <w:tc>
          <w:tcPr>
            <w:tcW w:w="761" w:type="pct"/>
          </w:tcPr>
          <w:p w14:paraId="53773756" w14:textId="77777777" w:rsidR="00137FA1" w:rsidRPr="00D67375" w:rsidRDefault="00137FA1" w:rsidP="000C11EA">
            <w:pPr>
              <w:pStyle w:val="Corpotesto"/>
              <w:spacing w:before="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7375">
              <w:rPr>
                <w:rFonts w:asciiTheme="minorHAnsi" w:hAnsiTheme="minorHAnsi" w:cstheme="minorHAnsi"/>
                <w:b/>
                <w:sz w:val="24"/>
                <w:szCs w:val="24"/>
              </w:rPr>
              <w:t>Ore previste</w:t>
            </w:r>
          </w:p>
        </w:tc>
      </w:tr>
      <w:tr w:rsidR="00137FA1" w:rsidRPr="00D67375" w14:paraId="77863D22" w14:textId="77777777" w:rsidTr="00137FA1">
        <w:trPr>
          <w:jc w:val="center"/>
        </w:trPr>
        <w:tc>
          <w:tcPr>
            <w:tcW w:w="496" w:type="pct"/>
          </w:tcPr>
          <w:p w14:paraId="59230104" w14:textId="77777777" w:rsidR="00137FA1" w:rsidRDefault="00137FA1" w:rsidP="000C11EA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2928" w:type="pct"/>
          </w:tcPr>
          <w:p w14:paraId="2EEAEB58" w14:textId="77777777" w:rsidR="00137FA1" w:rsidRPr="007E2112" w:rsidRDefault="00137FA1" w:rsidP="000C11EA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E2112">
              <w:rPr>
                <w:rFonts w:asciiTheme="minorHAnsi" w:hAnsiTheme="minorHAnsi" w:cstheme="minorHAnsi"/>
                <w:sz w:val="24"/>
              </w:rPr>
              <w:t>Un Palco per le Idee: Rappresenta il tuo Mondo</w:t>
            </w:r>
          </w:p>
          <w:p w14:paraId="0553503C" w14:textId="77777777" w:rsidR="00137FA1" w:rsidRPr="00D67375" w:rsidRDefault="00137FA1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5" w:type="pct"/>
          </w:tcPr>
          <w:p w14:paraId="6839C94A" w14:textId="77777777" w:rsidR="00137FA1" w:rsidRDefault="00137FA1" w:rsidP="000C11EA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1" w:type="pct"/>
          </w:tcPr>
          <w:p w14:paraId="0BEBFE44" w14:textId="05B7D115" w:rsidR="00137FA1" w:rsidRPr="00D67375" w:rsidRDefault="00A86EBF" w:rsidP="000C11EA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n.15 </w:t>
            </w:r>
          </w:p>
        </w:tc>
      </w:tr>
      <w:tr w:rsidR="006D46BC" w:rsidRPr="00D67375" w14:paraId="19879564" w14:textId="77777777" w:rsidTr="00137FA1">
        <w:trPr>
          <w:jc w:val="center"/>
        </w:trPr>
        <w:tc>
          <w:tcPr>
            <w:tcW w:w="496" w:type="pct"/>
          </w:tcPr>
          <w:p w14:paraId="73E437A9" w14:textId="77777777" w:rsidR="006D46BC" w:rsidRDefault="006D46BC" w:rsidP="006D46BC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</w:tc>
        <w:tc>
          <w:tcPr>
            <w:tcW w:w="2928" w:type="pct"/>
          </w:tcPr>
          <w:p w14:paraId="15384768" w14:textId="77777777" w:rsidR="006D46BC" w:rsidRPr="007E2112" w:rsidRDefault="006D46BC" w:rsidP="006D46BC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E2112">
              <w:rPr>
                <w:rFonts w:asciiTheme="minorHAnsi" w:hAnsiTheme="minorHAnsi" w:cstheme="minorHAnsi"/>
                <w:sz w:val="24"/>
              </w:rPr>
              <w:t>Pixel e Pennelli: l’Arte del Nuovo Millennio</w:t>
            </w:r>
          </w:p>
          <w:p w14:paraId="2B1821BF" w14:textId="77777777" w:rsidR="006D46BC" w:rsidRPr="00D67375" w:rsidRDefault="006D46BC" w:rsidP="006D46BC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5" w:type="pct"/>
          </w:tcPr>
          <w:p w14:paraId="57D3625E" w14:textId="77777777" w:rsidR="006D46BC" w:rsidRDefault="006D46BC" w:rsidP="006D46BC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1" w:type="pct"/>
          </w:tcPr>
          <w:p w14:paraId="6371A303" w14:textId="34C8559C" w:rsidR="006D46BC" w:rsidRPr="00D67375" w:rsidRDefault="006D46BC" w:rsidP="006D46BC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  <w:tr w:rsidR="006D46BC" w:rsidRPr="00D67375" w14:paraId="054291C2" w14:textId="77777777" w:rsidTr="00137FA1">
        <w:trPr>
          <w:jc w:val="center"/>
        </w:trPr>
        <w:tc>
          <w:tcPr>
            <w:tcW w:w="496" w:type="pct"/>
          </w:tcPr>
          <w:p w14:paraId="017AD501" w14:textId="77777777" w:rsidR="006D46BC" w:rsidRDefault="006D46BC" w:rsidP="006D46BC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2928" w:type="pct"/>
          </w:tcPr>
          <w:p w14:paraId="604A3944" w14:textId="77777777" w:rsidR="006D46BC" w:rsidRPr="00D67375" w:rsidRDefault="006D46BC" w:rsidP="006D46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2112">
              <w:rPr>
                <w:rFonts w:asciiTheme="minorHAnsi" w:hAnsiTheme="minorHAnsi" w:cstheme="minorHAnsi"/>
                <w:sz w:val="24"/>
              </w:rPr>
              <w:t>Un’Escape Room Digitale per Vivere la Grammatica 2.0</w:t>
            </w:r>
          </w:p>
        </w:tc>
        <w:tc>
          <w:tcPr>
            <w:tcW w:w="815" w:type="pct"/>
          </w:tcPr>
          <w:p w14:paraId="1A83BE7F" w14:textId="77777777" w:rsidR="006D46BC" w:rsidRDefault="006D46BC" w:rsidP="006D46BC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1" w:type="pct"/>
          </w:tcPr>
          <w:p w14:paraId="4B2FD671" w14:textId="352A0335" w:rsidR="006D46BC" w:rsidRPr="00D67375" w:rsidRDefault="006D46BC" w:rsidP="006D46BC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  <w:tr w:rsidR="006D46BC" w:rsidRPr="00D67375" w14:paraId="2BE62B85" w14:textId="77777777" w:rsidTr="00137FA1">
        <w:trPr>
          <w:jc w:val="center"/>
        </w:trPr>
        <w:tc>
          <w:tcPr>
            <w:tcW w:w="496" w:type="pct"/>
          </w:tcPr>
          <w:p w14:paraId="65DE77BF" w14:textId="77777777" w:rsidR="006D46BC" w:rsidRDefault="006D46BC" w:rsidP="006D46BC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4</w:t>
            </w:r>
          </w:p>
        </w:tc>
        <w:tc>
          <w:tcPr>
            <w:tcW w:w="2928" w:type="pct"/>
          </w:tcPr>
          <w:p w14:paraId="22A4C40A" w14:textId="77777777" w:rsidR="006D46BC" w:rsidRPr="00D67375" w:rsidRDefault="006D46BC" w:rsidP="006D46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AE0">
              <w:rPr>
                <w:rFonts w:asciiTheme="minorHAnsi" w:hAnsiTheme="minorHAnsi" w:cstheme="minorHAnsi"/>
                <w:sz w:val="24"/>
              </w:rPr>
              <w:t>Corpo in Azione: Sfida i tuoi Limiti</w:t>
            </w:r>
          </w:p>
        </w:tc>
        <w:tc>
          <w:tcPr>
            <w:tcW w:w="815" w:type="pct"/>
          </w:tcPr>
          <w:p w14:paraId="26016B75" w14:textId="77777777" w:rsidR="006D46BC" w:rsidRDefault="006D46BC" w:rsidP="006D46BC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1" w:type="pct"/>
          </w:tcPr>
          <w:p w14:paraId="1F842758" w14:textId="3D5665FF" w:rsidR="006D46BC" w:rsidRPr="00D67375" w:rsidRDefault="006D46BC" w:rsidP="006D46BC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  <w:tr w:rsidR="006D46BC" w:rsidRPr="00D67375" w14:paraId="479B564C" w14:textId="77777777" w:rsidTr="00137FA1">
        <w:trPr>
          <w:jc w:val="center"/>
        </w:trPr>
        <w:tc>
          <w:tcPr>
            <w:tcW w:w="496" w:type="pct"/>
          </w:tcPr>
          <w:p w14:paraId="45B44D4F" w14:textId="6D4664D0" w:rsidR="006D46BC" w:rsidRDefault="00056666" w:rsidP="006D46BC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5</w:t>
            </w:r>
          </w:p>
        </w:tc>
        <w:tc>
          <w:tcPr>
            <w:tcW w:w="2928" w:type="pct"/>
          </w:tcPr>
          <w:p w14:paraId="3106A0FF" w14:textId="77777777" w:rsidR="006D46BC" w:rsidRPr="006F5557" w:rsidRDefault="006D46BC" w:rsidP="006D46B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5557">
              <w:rPr>
                <w:rFonts w:asciiTheme="minorHAnsi" w:hAnsiTheme="minorHAnsi" w:cstheme="minorHAnsi"/>
                <w:sz w:val="24"/>
                <w:szCs w:val="24"/>
              </w:rPr>
              <w:t>Scatti di Creatività: Fotografando</w:t>
            </w:r>
          </w:p>
          <w:p w14:paraId="665B338C" w14:textId="77777777" w:rsidR="006D46BC" w:rsidRPr="00D67375" w:rsidRDefault="006D46BC" w:rsidP="006D46BC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5" w:type="pct"/>
          </w:tcPr>
          <w:p w14:paraId="53D564B0" w14:textId="77777777" w:rsidR="006D46BC" w:rsidRDefault="006D46BC" w:rsidP="006D46BC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1" w:type="pct"/>
          </w:tcPr>
          <w:p w14:paraId="3C84A42E" w14:textId="407F6890" w:rsidR="006D46BC" w:rsidRPr="00D67375" w:rsidRDefault="006D46BC" w:rsidP="006D46BC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  <w:tr w:rsidR="006D46BC" w:rsidRPr="00D67375" w14:paraId="265F2FBD" w14:textId="77777777" w:rsidTr="00137FA1">
        <w:trPr>
          <w:jc w:val="center"/>
        </w:trPr>
        <w:tc>
          <w:tcPr>
            <w:tcW w:w="496" w:type="pct"/>
          </w:tcPr>
          <w:p w14:paraId="2D4A766E" w14:textId="67D5DDC7" w:rsidR="006D46BC" w:rsidRDefault="00056666" w:rsidP="006D46BC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6</w:t>
            </w:r>
          </w:p>
        </w:tc>
        <w:tc>
          <w:tcPr>
            <w:tcW w:w="2928" w:type="pct"/>
          </w:tcPr>
          <w:p w14:paraId="1CAE251E" w14:textId="77777777" w:rsidR="006D46BC" w:rsidRPr="006F5557" w:rsidRDefault="006D46BC" w:rsidP="006D46B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5557">
              <w:rPr>
                <w:color w:val="000000" w:themeColor="text1"/>
                <w:sz w:val="24"/>
                <w:szCs w:val="24"/>
              </w:rPr>
              <w:t>Ritmi del Mondo: Viaggio attraverso le Culture Musicali</w:t>
            </w:r>
          </w:p>
          <w:p w14:paraId="5FD2AA7E" w14:textId="77777777" w:rsidR="006D46BC" w:rsidRPr="00D67375" w:rsidRDefault="006D46BC" w:rsidP="006D46BC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5" w:type="pct"/>
          </w:tcPr>
          <w:p w14:paraId="2FE37F43" w14:textId="77777777" w:rsidR="006D46BC" w:rsidRDefault="006D46BC" w:rsidP="006D46BC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1" w:type="pct"/>
          </w:tcPr>
          <w:p w14:paraId="4595FEDD" w14:textId="01B3855A" w:rsidR="006D46BC" w:rsidRPr="00D67375" w:rsidRDefault="006D46BC" w:rsidP="006D46BC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  <w:tr w:rsidR="006D46BC" w:rsidRPr="00D67375" w14:paraId="44A9FBB7" w14:textId="77777777" w:rsidTr="00137FA1">
        <w:trPr>
          <w:jc w:val="center"/>
        </w:trPr>
        <w:tc>
          <w:tcPr>
            <w:tcW w:w="496" w:type="pct"/>
          </w:tcPr>
          <w:p w14:paraId="2CB73C21" w14:textId="1F1974E9" w:rsidR="006D46BC" w:rsidRDefault="00056666" w:rsidP="006D46BC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7</w:t>
            </w:r>
          </w:p>
        </w:tc>
        <w:tc>
          <w:tcPr>
            <w:tcW w:w="2928" w:type="pct"/>
          </w:tcPr>
          <w:p w14:paraId="0C8A88FF" w14:textId="77777777" w:rsidR="006D46BC" w:rsidRPr="006F5557" w:rsidRDefault="006D46BC" w:rsidP="006D46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5557">
              <w:rPr>
                <w:rFonts w:asciiTheme="minorHAnsi" w:hAnsiTheme="minorHAnsi" w:cstheme="minorHAnsi"/>
                <w:sz w:val="24"/>
                <w:szCs w:val="24"/>
              </w:rPr>
              <w:t>LIBRO POP-UP: "I COLORI DELLA DIVERSITÀ"</w:t>
            </w:r>
          </w:p>
          <w:p w14:paraId="39B64B4B" w14:textId="77777777" w:rsidR="006D46BC" w:rsidRPr="006F5557" w:rsidRDefault="006D46BC" w:rsidP="006D46BC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5" w:type="pct"/>
          </w:tcPr>
          <w:p w14:paraId="21735FFA" w14:textId="77777777" w:rsidR="006D46BC" w:rsidRDefault="006D46BC" w:rsidP="006D46BC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1" w:type="pct"/>
          </w:tcPr>
          <w:p w14:paraId="6235CA97" w14:textId="035B74A3" w:rsidR="006D46BC" w:rsidRPr="00D67375" w:rsidRDefault="006D46BC" w:rsidP="006D46BC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  <w:tr w:rsidR="006D46BC" w:rsidRPr="00D67375" w14:paraId="6FC5D571" w14:textId="77777777" w:rsidTr="00137FA1">
        <w:trPr>
          <w:jc w:val="center"/>
        </w:trPr>
        <w:tc>
          <w:tcPr>
            <w:tcW w:w="496" w:type="pct"/>
          </w:tcPr>
          <w:p w14:paraId="482A74CB" w14:textId="520127F0" w:rsidR="006D46BC" w:rsidRDefault="00056666" w:rsidP="006D46BC">
            <w:pPr>
              <w:pStyle w:val="Corpotesto"/>
              <w:spacing w:before="4"/>
              <w:jc w:val="center"/>
              <w:rPr>
                <w:sz w:val="25"/>
              </w:rPr>
            </w:pPr>
            <w:r>
              <w:rPr>
                <w:sz w:val="25"/>
              </w:rPr>
              <w:t>8</w:t>
            </w:r>
          </w:p>
        </w:tc>
        <w:tc>
          <w:tcPr>
            <w:tcW w:w="2928" w:type="pct"/>
          </w:tcPr>
          <w:p w14:paraId="1FCF7D5E" w14:textId="77777777" w:rsidR="006D46BC" w:rsidRPr="006F5557" w:rsidRDefault="006D46BC" w:rsidP="006D46B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F55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 colori delle emozioni</w:t>
            </w:r>
          </w:p>
          <w:p w14:paraId="76094F05" w14:textId="77777777" w:rsidR="006D46BC" w:rsidRPr="006F5557" w:rsidRDefault="006D46BC" w:rsidP="006D46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F55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Insieme a</w:t>
            </w:r>
            <w:proofErr w:type="gramStart"/>
            <w:r w:rsidRPr="006F55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Pr="006F55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5" w:type="pct"/>
          </w:tcPr>
          <w:p w14:paraId="5E2964C8" w14:textId="77777777" w:rsidR="006D46BC" w:rsidRDefault="006D46BC" w:rsidP="006D46BC">
            <w:pPr>
              <w:pStyle w:val="Corpotesto"/>
              <w:spacing w:before="4"/>
              <w:rPr>
                <w:sz w:val="25"/>
              </w:rPr>
            </w:pPr>
          </w:p>
        </w:tc>
        <w:tc>
          <w:tcPr>
            <w:tcW w:w="761" w:type="pct"/>
          </w:tcPr>
          <w:p w14:paraId="750C3122" w14:textId="54AB053B" w:rsidR="006D46BC" w:rsidRPr="00D67375" w:rsidRDefault="006D46BC" w:rsidP="006D46BC">
            <w:pPr>
              <w:pStyle w:val="Corpotesto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n.15</w:t>
            </w:r>
          </w:p>
        </w:tc>
      </w:tr>
    </w:tbl>
    <w:p w14:paraId="2D98FE91" w14:textId="616ACDED" w:rsidR="00137FA1" w:rsidRDefault="00137FA1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sz w:val="24"/>
          <w:szCs w:val="24"/>
        </w:rPr>
      </w:pPr>
    </w:p>
    <w:p w14:paraId="596AE15A" w14:textId="745414E1" w:rsidR="00137FA1" w:rsidRDefault="00137FA1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sz w:val="24"/>
          <w:szCs w:val="24"/>
        </w:rPr>
      </w:pPr>
    </w:p>
    <w:p w14:paraId="58B1FE1D" w14:textId="3F6E7A79" w:rsidR="00137FA1" w:rsidRDefault="00137FA1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sz w:val="24"/>
          <w:szCs w:val="24"/>
        </w:rPr>
      </w:pPr>
    </w:p>
    <w:p w14:paraId="0C5D48EE" w14:textId="77777777" w:rsidR="00137FA1" w:rsidRPr="0043748A" w:rsidRDefault="00137FA1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sz w:val="24"/>
          <w:szCs w:val="24"/>
        </w:rPr>
      </w:pPr>
    </w:p>
    <w:p w14:paraId="6B8A78BD" w14:textId="167DD21B" w:rsidR="00715ABB" w:rsidRPr="0043748A" w:rsidRDefault="00715ABB" w:rsidP="00010366">
      <w:pPr>
        <w:pStyle w:val="Titolo1"/>
        <w:spacing w:before="28"/>
        <w:jc w:val="center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DICHIARA</w:t>
      </w:r>
    </w:p>
    <w:p w14:paraId="3A46D403" w14:textId="77777777" w:rsidR="00715ABB" w:rsidRPr="0043748A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4A40398D" w14:textId="77777777" w:rsidR="00715ABB" w:rsidRPr="0043748A" w:rsidRDefault="00715ABB" w:rsidP="00555BB7">
      <w:pPr>
        <w:pStyle w:val="Corpotesto"/>
        <w:spacing w:line="276" w:lineRule="auto"/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inoltre di impegnarsi a svolgere l’incarico senza riserve, alle condizioni e secondo le modalità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previste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dall’Avviso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selezione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come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indicato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nell’intestazione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documento,</w:t>
      </w:r>
      <w:r w:rsidRPr="0043748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 tutta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durata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dell’incarico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stabilita.</w:t>
      </w:r>
    </w:p>
    <w:p w14:paraId="1CECB47C" w14:textId="77777777" w:rsidR="00715ABB" w:rsidRPr="0043748A" w:rsidRDefault="00715ABB" w:rsidP="00555BB7">
      <w:pPr>
        <w:pStyle w:val="Corpotesto"/>
        <w:spacing w:line="276" w:lineRule="auto"/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 tal fine, consapevole della responsabilità penale e della decadenza da eventuali benefici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acquisiti nel caso di dichiarazioni mendaci, ai sensi degli artt. 46 e 47 del D.P.R. n. 445/2000,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 dichiara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propria responsabilità:</w:t>
      </w:r>
    </w:p>
    <w:p w14:paraId="3FD4BFDB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7679"/>
        </w:tabs>
        <w:autoSpaceDE w:val="0"/>
        <w:autoSpaceDN w:val="0"/>
        <w:spacing w:line="302" w:lineRule="exact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cittadino</w:t>
      </w:r>
      <w:r w:rsidRPr="0043748A">
        <w:rPr>
          <w:rFonts w:asciiTheme="minorHAnsi" w:hAnsiTheme="minorHAnsi" w:cstheme="minorHAnsi"/>
          <w:u w:val="single"/>
        </w:rPr>
        <w:tab/>
      </w:r>
      <w:r w:rsidRPr="0043748A">
        <w:rPr>
          <w:rFonts w:asciiTheme="minorHAnsi" w:hAnsiTheme="minorHAnsi" w:cstheme="minorHAnsi"/>
        </w:rPr>
        <w:t>;</w:t>
      </w:r>
    </w:p>
    <w:p w14:paraId="5FD100FC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godimento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dei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diritti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politici;</w:t>
      </w:r>
    </w:p>
    <w:p w14:paraId="701FA7E0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9937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28"/>
        </w:rPr>
        <w:t xml:space="preserve"> </w:t>
      </w:r>
      <w:r w:rsidRPr="0043748A">
        <w:rPr>
          <w:rFonts w:asciiTheme="minorHAnsi" w:hAnsiTheme="minorHAnsi" w:cstheme="minorHAnsi"/>
        </w:rPr>
        <w:t>prestare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</w:rPr>
        <w:t>servizio</w:t>
      </w:r>
      <w:r w:rsidRPr="0043748A">
        <w:rPr>
          <w:rFonts w:asciiTheme="minorHAnsi" w:hAnsiTheme="minorHAnsi" w:cstheme="minorHAnsi"/>
          <w:spacing w:val="30"/>
        </w:rPr>
        <w:t xml:space="preserve"> </w:t>
      </w:r>
      <w:r w:rsidRPr="0043748A">
        <w:rPr>
          <w:rFonts w:asciiTheme="minorHAnsi" w:hAnsiTheme="minorHAnsi" w:cstheme="minorHAnsi"/>
        </w:rPr>
        <w:t>presso</w:t>
      </w:r>
      <w:r w:rsidRPr="0043748A">
        <w:rPr>
          <w:rFonts w:asciiTheme="minorHAnsi" w:hAnsiTheme="minorHAnsi" w:cstheme="minorHAnsi"/>
          <w:spacing w:val="29"/>
        </w:rPr>
        <w:t xml:space="preserve"> </w:t>
      </w:r>
      <w:r w:rsidRPr="0043748A">
        <w:rPr>
          <w:rFonts w:asciiTheme="minorHAnsi" w:hAnsiTheme="minorHAnsi" w:cstheme="minorHAnsi"/>
        </w:rPr>
        <w:t>la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</w:rPr>
        <w:t>scuola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  <w:w w:val="99"/>
          <w:u w:val="single"/>
        </w:rPr>
        <w:t xml:space="preserve"> </w:t>
      </w:r>
      <w:r w:rsidRPr="0043748A">
        <w:rPr>
          <w:rFonts w:asciiTheme="minorHAnsi" w:hAnsiTheme="minorHAnsi" w:cstheme="minorHAnsi"/>
          <w:u w:val="single"/>
        </w:rPr>
        <w:tab/>
      </w:r>
    </w:p>
    <w:p w14:paraId="09781E89" w14:textId="77777777" w:rsidR="00715ABB" w:rsidRPr="0043748A" w:rsidRDefault="00715ABB" w:rsidP="00555BB7">
      <w:pPr>
        <w:pStyle w:val="Corpotesto"/>
        <w:tabs>
          <w:tab w:val="left" w:pos="4291"/>
          <w:tab w:val="left" w:pos="9782"/>
        </w:tabs>
        <w:spacing w:before="43"/>
        <w:ind w:left="775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in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qualità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;</w:t>
      </w:r>
    </w:p>
    <w:p w14:paraId="60381F72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3"/>
        <w:ind w:left="943" w:hanging="169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non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aver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subito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condanne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penali;</w:t>
      </w:r>
    </w:p>
    <w:p w14:paraId="641B42A9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6674"/>
        </w:tabs>
        <w:autoSpaceDE w:val="0"/>
        <w:autoSpaceDN w:val="0"/>
        <w:spacing w:before="44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 non aver procedimenti penali pendenti, ovvero di avere i seguenti provvedimenti penali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pendenti:</w:t>
      </w:r>
      <w:r w:rsidRPr="0043748A">
        <w:rPr>
          <w:rFonts w:asciiTheme="minorHAnsi" w:hAnsiTheme="minorHAnsi" w:cstheme="minorHAnsi"/>
          <w:u w:val="single"/>
        </w:rPr>
        <w:tab/>
      </w:r>
      <w:r w:rsidRPr="0043748A">
        <w:rPr>
          <w:rFonts w:asciiTheme="minorHAnsi" w:hAnsiTheme="minorHAnsi" w:cstheme="minorHAnsi"/>
        </w:rPr>
        <w:t>;</w:t>
      </w:r>
    </w:p>
    <w:p w14:paraId="04D93CF7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3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aver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preso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visione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dell’Avviso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disponibile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svolgere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l’incarico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orario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extracurriculare;</w:t>
      </w:r>
    </w:p>
    <w:p w14:paraId="1D0494F7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 essere in possesso dei requisiti minimi di accesso indicati nell’avviso di cui all’oggetto e di</w:t>
      </w:r>
      <w:r w:rsidRPr="0043748A">
        <w:rPr>
          <w:rFonts w:asciiTheme="minorHAnsi" w:hAnsiTheme="minorHAnsi" w:cstheme="minorHAnsi"/>
          <w:spacing w:val="-52"/>
        </w:rPr>
        <w:t xml:space="preserve"> </w:t>
      </w:r>
      <w:r w:rsidRPr="0043748A">
        <w:rPr>
          <w:rFonts w:asciiTheme="minorHAnsi" w:hAnsiTheme="minorHAnsi" w:cstheme="minorHAnsi"/>
        </w:rPr>
        <w:t>essere in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possesso dei titoli dichiarati nella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scheda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autovalutazione;</w:t>
      </w:r>
    </w:p>
    <w:p w14:paraId="77F8BA92" w14:textId="77777777" w:rsidR="00715ABB" w:rsidRPr="0043748A" w:rsidRDefault="00715ABB" w:rsidP="00555BB7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1C1A73B2" w14:textId="77777777" w:rsidR="00715ABB" w:rsidRPr="0043748A" w:rsidRDefault="00715ABB" w:rsidP="00555BB7">
      <w:pPr>
        <w:pStyle w:val="Corpotesto"/>
        <w:ind w:left="804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tal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fine,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allega:</w:t>
      </w:r>
    </w:p>
    <w:p w14:paraId="3DD5227F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2"/>
        <w:ind w:left="995" w:hanging="221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curriculum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vitae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formato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europeo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debitamente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sottoscritto;</w:t>
      </w:r>
    </w:p>
    <w:p w14:paraId="349929C5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5"/>
        <w:ind w:left="995" w:hanging="221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copia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un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documento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identità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corso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validità;</w:t>
      </w:r>
    </w:p>
    <w:p w14:paraId="72E436EA" w14:textId="715A4539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4" w:line="273" w:lineRule="auto"/>
        <w:ind w:firstLine="0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lastRenderedPageBreak/>
        <w:t>Allegato</w:t>
      </w:r>
      <w:r w:rsidR="00C830E2" w:rsidRPr="0043748A">
        <w:rPr>
          <w:rFonts w:asciiTheme="minorHAnsi" w:hAnsiTheme="minorHAnsi" w:cstheme="minorHAnsi"/>
        </w:rPr>
        <w:t xml:space="preserve"> </w:t>
      </w:r>
      <w:r w:rsidR="00E76976" w:rsidRPr="0043748A">
        <w:rPr>
          <w:rFonts w:asciiTheme="minorHAnsi" w:hAnsiTheme="minorHAnsi" w:cstheme="minorHAnsi"/>
        </w:rPr>
        <w:t>B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all’Avviso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Selezione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Interna: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Scheda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autovalutazione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dei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titoli,</w:t>
      </w:r>
      <w:r w:rsidRPr="0043748A">
        <w:rPr>
          <w:rFonts w:asciiTheme="minorHAnsi" w:hAnsiTheme="minorHAnsi" w:cstheme="minorHAnsi"/>
          <w:spacing w:val="-52"/>
        </w:rPr>
        <w:t xml:space="preserve"> </w:t>
      </w:r>
      <w:r w:rsidRPr="0043748A">
        <w:rPr>
          <w:rFonts w:asciiTheme="minorHAnsi" w:hAnsiTheme="minorHAnsi" w:cstheme="minorHAnsi"/>
        </w:rPr>
        <w:t>compilata 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sottoscritta</w:t>
      </w:r>
    </w:p>
    <w:p w14:paraId="19A4965D" w14:textId="6026A4F9" w:rsidR="00715ABB" w:rsidRPr="0043748A" w:rsidRDefault="00715ABB" w:rsidP="00555BB7">
      <w:pPr>
        <w:pStyle w:val="Paragrafoelenco"/>
        <w:widowControl w:val="0"/>
        <w:numPr>
          <w:ilvl w:val="0"/>
          <w:numId w:val="16"/>
        </w:numPr>
        <w:tabs>
          <w:tab w:val="left" w:pos="944"/>
        </w:tabs>
        <w:autoSpaceDE w:val="0"/>
        <w:autoSpaceDN w:val="0"/>
        <w:spacing w:before="4"/>
        <w:ind w:hanging="285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Allegato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="00E76976" w:rsidRPr="0043748A">
        <w:rPr>
          <w:rFonts w:asciiTheme="minorHAnsi" w:hAnsiTheme="minorHAnsi" w:cstheme="minorHAnsi"/>
          <w:spacing w:val="-3"/>
        </w:rPr>
        <w:t>C</w:t>
      </w:r>
      <w:r w:rsidR="00C830E2" w:rsidRPr="0043748A">
        <w:rPr>
          <w:rFonts w:asciiTheme="minorHAnsi" w:hAnsiTheme="minorHAnsi" w:cstheme="minorHAnsi"/>
          <w:spacing w:val="-3"/>
        </w:rPr>
        <w:t xml:space="preserve"> </w:t>
      </w:r>
      <w:r w:rsidR="003F7788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all’Avviso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Selezione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Interna: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Dichiarazione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insussistenza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cause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ostative</w:t>
      </w:r>
    </w:p>
    <w:p w14:paraId="78AB64F7" w14:textId="77777777" w:rsidR="00715ABB" w:rsidRPr="0043748A" w:rsidRDefault="00715ABB" w:rsidP="00555BB7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624D3E88" w14:textId="3F54C6F5" w:rsidR="00715ABB" w:rsidRPr="0043748A" w:rsidRDefault="00715ABB" w:rsidP="00555BB7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sensi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Decreto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Legislativo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n.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196/03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3748A">
        <w:rPr>
          <w:rFonts w:asciiTheme="minorHAnsi" w:hAnsiTheme="minorHAnsi" w:cstheme="minorHAnsi"/>
          <w:i/>
          <w:sz w:val="24"/>
          <w:szCs w:val="24"/>
        </w:rPr>
        <w:t>ss.mm.ii</w:t>
      </w:r>
      <w:proofErr w:type="spellEnd"/>
      <w:r w:rsidRPr="0043748A">
        <w:rPr>
          <w:rFonts w:asciiTheme="minorHAnsi" w:hAnsiTheme="minorHAnsi" w:cstheme="minorHAnsi"/>
          <w:i/>
          <w:sz w:val="24"/>
          <w:szCs w:val="24"/>
        </w:rPr>
        <w:t>.</w:t>
      </w:r>
      <w:r w:rsidRPr="0043748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regolamento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UE/679/2016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(G.D.P.R.)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3748A">
        <w:rPr>
          <w:rFonts w:asciiTheme="minorHAnsi" w:hAnsiTheme="minorHAnsi" w:cstheme="minorHAnsi"/>
          <w:i/>
          <w:sz w:val="24"/>
          <w:szCs w:val="24"/>
        </w:rPr>
        <w:t>ss.mm.ii</w:t>
      </w:r>
      <w:proofErr w:type="spellEnd"/>
      <w:r w:rsidRPr="0043748A">
        <w:rPr>
          <w:rFonts w:asciiTheme="minorHAnsi" w:hAnsiTheme="minorHAnsi" w:cstheme="minorHAnsi"/>
          <w:i/>
          <w:sz w:val="24"/>
          <w:szCs w:val="24"/>
        </w:rPr>
        <w:t>.,</w:t>
      </w:r>
      <w:r w:rsidRPr="0043748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dichiara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autorizzare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l’Istituto</w:t>
      </w:r>
      <w:r w:rsidRPr="0043748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="00B77BD6" w:rsidRPr="0043748A">
        <w:rPr>
          <w:rFonts w:asciiTheme="minorHAnsi" w:hAnsiTheme="minorHAnsi" w:cstheme="minorHAnsi"/>
          <w:sz w:val="24"/>
          <w:szCs w:val="24"/>
        </w:rPr>
        <w:t>Comprensivo “San Giovanni Bosco – De Carolis”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trattamento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contenuti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nella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autocertificazione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gli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adempimenti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connessi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procedura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fini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istituzionali della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Pubblica</w:t>
      </w:r>
      <w:r w:rsidRPr="0043748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Amministrazione.</w:t>
      </w:r>
    </w:p>
    <w:p w14:paraId="5D8CD197" w14:textId="77777777" w:rsidR="00715ABB" w:rsidRPr="0043748A" w:rsidRDefault="00715ABB" w:rsidP="00555BB7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E517687" w14:textId="77777777" w:rsidR="00715ABB" w:rsidRPr="0043748A" w:rsidRDefault="00715ABB" w:rsidP="00010366">
      <w:pPr>
        <w:pStyle w:val="Corpotesto"/>
        <w:tabs>
          <w:tab w:val="left" w:pos="3896"/>
          <w:tab w:val="left" w:pos="5751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Luogo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,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data</w:t>
      </w:r>
      <w:r w:rsidRPr="0043748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63D0FBB" w14:textId="77777777" w:rsidR="00715ABB" w:rsidRPr="0043748A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F9147FC" w14:textId="77777777" w:rsidR="00715ABB" w:rsidRPr="0043748A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1250279" w14:textId="77777777" w:rsidR="004713CF" w:rsidRPr="0043748A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64D0673C" w14:textId="77777777" w:rsidR="008264C0" w:rsidRDefault="00D456C6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43748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</w:t>
      </w:r>
      <w:r w:rsidR="004713CF" w:rsidRPr="0043748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</w:t>
      </w:r>
    </w:p>
    <w:p w14:paraId="101131B4" w14:textId="77777777" w:rsidR="008264C0" w:rsidRDefault="008264C0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1AFBCF27" w14:textId="03CBAE6D" w:rsidR="00B24843" w:rsidRPr="008264C0" w:rsidRDefault="008264C0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_____________________________</w:t>
      </w:r>
      <w:r w:rsidR="00D456C6" w:rsidRPr="0043748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</w:t>
      </w:r>
      <w:r w:rsidR="00D456C6" w:rsidRPr="0043748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</w:t>
      </w:r>
    </w:p>
    <w:p w14:paraId="3B34A44B" w14:textId="77777777" w:rsidR="00B24843" w:rsidRPr="0043748A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C4814" w14:textId="77777777" w:rsidR="00EA349B" w:rsidRDefault="00EA349B">
      <w:r>
        <w:separator/>
      </w:r>
    </w:p>
  </w:endnote>
  <w:endnote w:type="continuationSeparator" w:id="0">
    <w:p w14:paraId="3EE1F309" w14:textId="77777777" w:rsidR="00EA349B" w:rsidRDefault="00EA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7EAEC" w14:textId="77777777" w:rsidR="00EA349B" w:rsidRDefault="00EA349B">
      <w:r>
        <w:separator/>
      </w:r>
    </w:p>
  </w:footnote>
  <w:footnote w:type="continuationSeparator" w:id="0">
    <w:p w14:paraId="708BAB19" w14:textId="77777777" w:rsidR="00EA349B" w:rsidRDefault="00EA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488"/>
    <w:multiLevelType w:val="hybridMultilevel"/>
    <w:tmpl w:val="76BA4F70"/>
    <w:lvl w:ilvl="0" w:tplc="D588502C">
      <w:numFmt w:val="bullet"/>
      <w:lvlText w:val=""/>
      <w:lvlJc w:val="left"/>
      <w:pPr>
        <w:ind w:left="943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B14DE22">
      <w:numFmt w:val="bullet"/>
      <w:lvlText w:val=""/>
      <w:lvlJc w:val="left"/>
      <w:pPr>
        <w:ind w:left="943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578025FC">
      <w:numFmt w:val="bullet"/>
      <w:lvlText w:val="•"/>
      <w:lvlJc w:val="left"/>
      <w:pPr>
        <w:ind w:left="2864" w:hanging="168"/>
      </w:pPr>
      <w:rPr>
        <w:rFonts w:hint="default"/>
        <w:lang w:val="it-IT" w:eastAsia="en-US" w:bidi="ar-SA"/>
      </w:rPr>
    </w:lvl>
    <w:lvl w:ilvl="3" w:tplc="AA669698">
      <w:numFmt w:val="bullet"/>
      <w:lvlText w:val="•"/>
      <w:lvlJc w:val="left"/>
      <w:pPr>
        <w:ind w:left="3826" w:hanging="168"/>
      </w:pPr>
      <w:rPr>
        <w:rFonts w:hint="default"/>
        <w:lang w:val="it-IT" w:eastAsia="en-US" w:bidi="ar-SA"/>
      </w:rPr>
    </w:lvl>
    <w:lvl w:ilvl="4" w:tplc="C3BED2C0">
      <w:numFmt w:val="bullet"/>
      <w:lvlText w:val="•"/>
      <w:lvlJc w:val="left"/>
      <w:pPr>
        <w:ind w:left="4788" w:hanging="168"/>
      </w:pPr>
      <w:rPr>
        <w:rFonts w:hint="default"/>
        <w:lang w:val="it-IT" w:eastAsia="en-US" w:bidi="ar-SA"/>
      </w:rPr>
    </w:lvl>
    <w:lvl w:ilvl="5" w:tplc="957093A8">
      <w:numFmt w:val="bullet"/>
      <w:lvlText w:val="•"/>
      <w:lvlJc w:val="left"/>
      <w:pPr>
        <w:ind w:left="5750" w:hanging="168"/>
      </w:pPr>
      <w:rPr>
        <w:rFonts w:hint="default"/>
        <w:lang w:val="it-IT" w:eastAsia="en-US" w:bidi="ar-SA"/>
      </w:rPr>
    </w:lvl>
    <w:lvl w:ilvl="6" w:tplc="23AA82A6">
      <w:numFmt w:val="bullet"/>
      <w:lvlText w:val="•"/>
      <w:lvlJc w:val="left"/>
      <w:pPr>
        <w:ind w:left="6712" w:hanging="168"/>
      </w:pPr>
      <w:rPr>
        <w:rFonts w:hint="default"/>
        <w:lang w:val="it-IT" w:eastAsia="en-US" w:bidi="ar-SA"/>
      </w:rPr>
    </w:lvl>
    <w:lvl w:ilvl="7" w:tplc="8698E70A">
      <w:numFmt w:val="bullet"/>
      <w:lvlText w:val="•"/>
      <w:lvlJc w:val="left"/>
      <w:pPr>
        <w:ind w:left="7674" w:hanging="168"/>
      </w:pPr>
      <w:rPr>
        <w:rFonts w:hint="default"/>
        <w:lang w:val="it-IT" w:eastAsia="en-US" w:bidi="ar-SA"/>
      </w:rPr>
    </w:lvl>
    <w:lvl w:ilvl="8" w:tplc="F84062D8">
      <w:numFmt w:val="bullet"/>
      <w:lvlText w:val="•"/>
      <w:lvlJc w:val="left"/>
      <w:pPr>
        <w:ind w:left="8636" w:hanging="168"/>
      </w:pPr>
      <w:rPr>
        <w:rFonts w:hint="default"/>
        <w:lang w:val="it-IT" w:eastAsia="en-US" w:bidi="ar-SA"/>
      </w:rPr>
    </w:lvl>
  </w:abstractNum>
  <w:abstractNum w:abstractNumId="6" w15:restartNumberingAfterBreak="0">
    <w:nsid w:val="103A2353"/>
    <w:multiLevelType w:val="hybridMultilevel"/>
    <w:tmpl w:val="60E0E310"/>
    <w:lvl w:ilvl="0" w:tplc="41441EE8">
      <w:start w:val="2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A5720"/>
    <w:multiLevelType w:val="hybridMultilevel"/>
    <w:tmpl w:val="46BCE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5D32EA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24C97"/>
    <w:multiLevelType w:val="hybridMultilevel"/>
    <w:tmpl w:val="17BE3504"/>
    <w:lvl w:ilvl="0" w:tplc="5BE85C1E">
      <w:numFmt w:val="bullet"/>
      <w:lvlText w:val=""/>
      <w:lvlJc w:val="left"/>
      <w:pPr>
        <w:ind w:left="775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96AED42">
      <w:numFmt w:val="bullet"/>
      <w:lvlText w:val="•"/>
      <w:lvlJc w:val="left"/>
      <w:pPr>
        <w:ind w:left="1758" w:hanging="168"/>
      </w:pPr>
      <w:rPr>
        <w:rFonts w:hint="default"/>
        <w:lang w:val="it-IT" w:eastAsia="en-US" w:bidi="ar-SA"/>
      </w:rPr>
    </w:lvl>
    <w:lvl w:ilvl="2" w:tplc="7F960CB6">
      <w:numFmt w:val="bullet"/>
      <w:lvlText w:val="•"/>
      <w:lvlJc w:val="left"/>
      <w:pPr>
        <w:ind w:left="2736" w:hanging="168"/>
      </w:pPr>
      <w:rPr>
        <w:rFonts w:hint="default"/>
        <w:lang w:val="it-IT" w:eastAsia="en-US" w:bidi="ar-SA"/>
      </w:rPr>
    </w:lvl>
    <w:lvl w:ilvl="3" w:tplc="E430B5A6">
      <w:numFmt w:val="bullet"/>
      <w:lvlText w:val="•"/>
      <w:lvlJc w:val="left"/>
      <w:pPr>
        <w:ind w:left="3714" w:hanging="168"/>
      </w:pPr>
      <w:rPr>
        <w:rFonts w:hint="default"/>
        <w:lang w:val="it-IT" w:eastAsia="en-US" w:bidi="ar-SA"/>
      </w:rPr>
    </w:lvl>
    <w:lvl w:ilvl="4" w:tplc="3888325C">
      <w:numFmt w:val="bullet"/>
      <w:lvlText w:val="•"/>
      <w:lvlJc w:val="left"/>
      <w:pPr>
        <w:ind w:left="4692" w:hanging="168"/>
      </w:pPr>
      <w:rPr>
        <w:rFonts w:hint="default"/>
        <w:lang w:val="it-IT" w:eastAsia="en-US" w:bidi="ar-SA"/>
      </w:rPr>
    </w:lvl>
    <w:lvl w:ilvl="5" w:tplc="65C23640">
      <w:numFmt w:val="bullet"/>
      <w:lvlText w:val="•"/>
      <w:lvlJc w:val="left"/>
      <w:pPr>
        <w:ind w:left="5670" w:hanging="168"/>
      </w:pPr>
      <w:rPr>
        <w:rFonts w:hint="default"/>
        <w:lang w:val="it-IT" w:eastAsia="en-US" w:bidi="ar-SA"/>
      </w:rPr>
    </w:lvl>
    <w:lvl w:ilvl="6" w:tplc="AA92119C">
      <w:numFmt w:val="bullet"/>
      <w:lvlText w:val="•"/>
      <w:lvlJc w:val="left"/>
      <w:pPr>
        <w:ind w:left="6648" w:hanging="168"/>
      </w:pPr>
      <w:rPr>
        <w:rFonts w:hint="default"/>
        <w:lang w:val="it-IT" w:eastAsia="en-US" w:bidi="ar-SA"/>
      </w:rPr>
    </w:lvl>
    <w:lvl w:ilvl="7" w:tplc="DDBCF12E">
      <w:numFmt w:val="bullet"/>
      <w:lvlText w:val="•"/>
      <w:lvlJc w:val="left"/>
      <w:pPr>
        <w:ind w:left="7626" w:hanging="168"/>
      </w:pPr>
      <w:rPr>
        <w:rFonts w:hint="default"/>
        <w:lang w:val="it-IT" w:eastAsia="en-US" w:bidi="ar-SA"/>
      </w:rPr>
    </w:lvl>
    <w:lvl w:ilvl="8" w:tplc="F92CA832">
      <w:numFmt w:val="bullet"/>
      <w:lvlText w:val="•"/>
      <w:lvlJc w:val="left"/>
      <w:pPr>
        <w:ind w:left="8604" w:hanging="168"/>
      </w:pPr>
      <w:rPr>
        <w:rFonts w:hint="default"/>
        <w:lang w:val="it-IT" w:eastAsia="en-US" w:bidi="ar-SA"/>
      </w:rPr>
    </w:lvl>
  </w:abstractNum>
  <w:abstractNum w:abstractNumId="16" w15:restartNumberingAfterBreak="0">
    <w:nsid w:val="52DC794F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7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0"/>
  </w:num>
  <w:num w:numId="5">
    <w:abstractNumId w:val="19"/>
  </w:num>
  <w:num w:numId="6">
    <w:abstractNumId w:val="17"/>
  </w:num>
  <w:num w:numId="7">
    <w:abstractNumId w:val="13"/>
  </w:num>
  <w:num w:numId="8">
    <w:abstractNumId w:val="14"/>
  </w:num>
  <w:num w:numId="9">
    <w:abstractNumId w:val="21"/>
  </w:num>
  <w:num w:numId="10">
    <w:abstractNumId w:val="9"/>
  </w:num>
  <w:num w:numId="11">
    <w:abstractNumId w:val="8"/>
  </w:num>
  <w:num w:numId="12">
    <w:abstractNumId w:val="12"/>
  </w:num>
  <w:num w:numId="13">
    <w:abstractNumId w:val="23"/>
  </w:num>
  <w:num w:numId="14">
    <w:abstractNumId w:val="20"/>
  </w:num>
  <w:num w:numId="15">
    <w:abstractNumId w:val="6"/>
  </w:num>
  <w:num w:numId="16">
    <w:abstractNumId w:val="5"/>
  </w:num>
  <w:num w:numId="17">
    <w:abstractNumId w:val="15"/>
  </w:num>
  <w:num w:numId="18">
    <w:abstractNumId w:val="16"/>
  </w:num>
  <w:num w:numId="19">
    <w:abstractNumId w:val="11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366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25220"/>
    <w:rsid w:val="0003018C"/>
    <w:rsid w:val="000309DF"/>
    <w:rsid w:val="00031FEB"/>
    <w:rsid w:val="000371CE"/>
    <w:rsid w:val="00041A63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66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5FDA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54A2"/>
    <w:rsid w:val="001260DF"/>
    <w:rsid w:val="00131078"/>
    <w:rsid w:val="00132B57"/>
    <w:rsid w:val="001335C6"/>
    <w:rsid w:val="00133C52"/>
    <w:rsid w:val="00135167"/>
    <w:rsid w:val="001352AB"/>
    <w:rsid w:val="00137FA1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E677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2572"/>
    <w:rsid w:val="002772BD"/>
    <w:rsid w:val="00277317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C51B0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35B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1DE6"/>
    <w:rsid w:val="003F2D21"/>
    <w:rsid w:val="003F4D74"/>
    <w:rsid w:val="003F5439"/>
    <w:rsid w:val="003F7788"/>
    <w:rsid w:val="004076E9"/>
    <w:rsid w:val="00414813"/>
    <w:rsid w:val="00416DC1"/>
    <w:rsid w:val="00430C48"/>
    <w:rsid w:val="00433CB5"/>
    <w:rsid w:val="004342A5"/>
    <w:rsid w:val="00435CFB"/>
    <w:rsid w:val="00436388"/>
    <w:rsid w:val="0043748A"/>
    <w:rsid w:val="0044224C"/>
    <w:rsid w:val="00443639"/>
    <w:rsid w:val="004453DE"/>
    <w:rsid w:val="00446355"/>
    <w:rsid w:val="0044774A"/>
    <w:rsid w:val="004546DB"/>
    <w:rsid w:val="004563DD"/>
    <w:rsid w:val="00462440"/>
    <w:rsid w:val="00462453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54BB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1B0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5BB7"/>
    <w:rsid w:val="00557E4E"/>
    <w:rsid w:val="005603E9"/>
    <w:rsid w:val="00560F4E"/>
    <w:rsid w:val="00561EFF"/>
    <w:rsid w:val="00565200"/>
    <w:rsid w:val="00567DE5"/>
    <w:rsid w:val="00567E59"/>
    <w:rsid w:val="00571181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3715"/>
    <w:rsid w:val="005B65B5"/>
    <w:rsid w:val="005B66DB"/>
    <w:rsid w:val="005B7A3A"/>
    <w:rsid w:val="005C77DE"/>
    <w:rsid w:val="005D2F17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286B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172F0"/>
    <w:rsid w:val="0062483F"/>
    <w:rsid w:val="00632BF9"/>
    <w:rsid w:val="00632F5C"/>
    <w:rsid w:val="00635CBB"/>
    <w:rsid w:val="006366A4"/>
    <w:rsid w:val="006378DA"/>
    <w:rsid w:val="00637EE7"/>
    <w:rsid w:val="006439E5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6BC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5AB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2B1E"/>
    <w:rsid w:val="0076314A"/>
    <w:rsid w:val="0076508D"/>
    <w:rsid w:val="007676DE"/>
    <w:rsid w:val="00770331"/>
    <w:rsid w:val="00771AE0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59E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4C0"/>
    <w:rsid w:val="0082652D"/>
    <w:rsid w:val="008303A6"/>
    <w:rsid w:val="00831FA2"/>
    <w:rsid w:val="00832733"/>
    <w:rsid w:val="0083680A"/>
    <w:rsid w:val="00841877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116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9A3"/>
    <w:rsid w:val="00964DE6"/>
    <w:rsid w:val="00971485"/>
    <w:rsid w:val="0097360E"/>
    <w:rsid w:val="00977AD1"/>
    <w:rsid w:val="00980B3C"/>
    <w:rsid w:val="0098483C"/>
    <w:rsid w:val="00984E78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B48E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6DF"/>
    <w:rsid w:val="00A11AC5"/>
    <w:rsid w:val="00A11C6E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0586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86EBF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D59D0"/>
    <w:rsid w:val="00AE27C4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066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77BD6"/>
    <w:rsid w:val="00B800D3"/>
    <w:rsid w:val="00B833F2"/>
    <w:rsid w:val="00B83C19"/>
    <w:rsid w:val="00B84DB4"/>
    <w:rsid w:val="00B87A3D"/>
    <w:rsid w:val="00B90CAE"/>
    <w:rsid w:val="00B92B95"/>
    <w:rsid w:val="00B93D29"/>
    <w:rsid w:val="00BA532D"/>
    <w:rsid w:val="00BA6212"/>
    <w:rsid w:val="00BA6627"/>
    <w:rsid w:val="00BB0CD6"/>
    <w:rsid w:val="00BB1BF6"/>
    <w:rsid w:val="00BB1BF7"/>
    <w:rsid w:val="00BB3516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0CC4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27F19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14F1"/>
    <w:rsid w:val="00C81EBE"/>
    <w:rsid w:val="00C829F4"/>
    <w:rsid w:val="00C82D63"/>
    <w:rsid w:val="00C830E2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5C0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456C6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67375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C24A1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2DD3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76976"/>
    <w:rsid w:val="00E872D0"/>
    <w:rsid w:val="00E97626"/>
    <w:rsid w:val="00EA0230"/>
    <w:rsid w:val="00EA28E1"/>
    <w:rsid w:val="00EA2DCA"/>
    <w:rsid w:val="00EA349B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43B7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8C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DBE19-D455-4633-87FE-F43995D9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Michelina</cp:lastModifiedBy>
  <cp:revision>4</cp:revision>
  <cp:lastPrinted>2024-01-25T14:02:00Z</cp:lastPrinted>
  <dcterms:created xsi:type="dcterms:W3CDTF">2025-03-11T08:15:00Z</dcterms:created>
  <dcterms:modified xsi:type="dcterms:W3CDTF">2025-03-11T10:13:00Z</dcterms:modified>
</cp:coreProperties>
</file>