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6F0F" w14:textId="77777777" w:rsidR="00482E20" w:rsidRPr="00100CDB" w:rsidRDefault="00482E20" w:rsidP="00482E20">
      <w:pPr>
        <w:pStyle w:val="Titolo1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bCs/>
          <w:sz w:val="24"/>
          <w:szCs w:val="24"/>
        </w:rPr>
        <w:t>OGGETTO</w:t>
      </w:r>
      <w:bookmarkStart w:id="0" w:name="_Hlk183355594"/>
      <w:r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Pr="00100CDB">
        <w:rPr>
          <w:rFonts w:asciiTheme="minorHAnsi" w:hAnsiTheme="minorHAnsi" w:cstheme="minorHAnsi"/>
          <w:sz w:val="24"/>
          <w:szCs w:val="24"/>
        </w:rPr>
        <w:t xml:space="preserve"> PIANO NAZIONALE DI RIPRESA E RESILIENZA - MISSIONE 4 - COMPONENTE 1 –Potenziamento dell’offerta dei servizi di istruzione: dagli asili nido alle Università – finanziato dall’Unione europea – </w:t>
      </w:r>
      <w:proofErr w:type="spellStart"/>
      <w:r w:rsidRPr="00100CDB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Pr="00100CDB">
        <w:rPr>
          <w:rFonts w:asciiTheme="minorHAnsi" w:hAnsiTheme="minorHAnsi" w:cstheme="minorHAnsi"/>
          <w:sz w:val="24"/>
          <w:szCs w:val="24"/>
        </w:rPr>
        <w:t xml:space="preserve"> Generation EU- “Intervento straordinario finalizzato alla riduzione dei divari territoriali nella scuola secondaria di primo e secondo grado e alla lotta alla dispersione scolastica” (D.M. 19 02/02/24)</w:t>
      </w:r>
    </w:p>
    <w:p w14:paraId="627B9FCF" w14:textId="42D1930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5941BD8B" w14:textId="5F22DB7D" w:rsidR="00AE27C4" w:rsidRPr="00482E20" w:rsidRDefault="00DD1F91" w:rsidP="00482E20">
      <w:pPr>
        <w:pStyle w:val="Default"/>
        <w:jc w:val="both"/>
        <w:rPr>
          <w:rFonts w:ascii="English111 Adagio BT" w:hAnsi="English111 Adagio BT" w:cs="English111 Adagio BT"/>
          <w:b/>
        </w:rPr>
      </w:pPr>
      <w:r w:rsidRPr="00482E20">
        <w:rPr>
          <w:b/>
          <w:sz w:val="16"/>
          <w:szCs w:val="16"/>
        </w:rPr>
        <w:t xml:space="preserve"> </w:t>
      </w:r>
      <w:bookmarkStart w:id="1" w:name="_30j0zll"/>
      <w:bookmarkEnd w:id="1"/>
      <w:r w:rsidR="00AE27C4" w:rsidRPr="00482E20">
        <w:rPr>
          <w:rFonts w:asciiTheme="minorHAnsi" w:hAnsiTheme="minorHAnsi" w:cstheme="minorHAnsi"/>
          <w:b/>
        </w:rPr>
        <w:t>CUP: D34D21000880006</w:t>
      </w:r>
      <w:r w:rsidR="004453DE" w:rsidRPr="00482E20">
        <w:rPr>
          <w:rFonts w:asciiTheme="minorHAnsi" w:hAnsiTheme="minorHAnsi" w:cstheme="minorHAnsi"/>
          <w:b/>
        </w:rPr>
        <w:t xml:space="preserve"> </w:t>
      </w:r>
      <w:r w:rsidR="00AE27C4" w:rsidRPr="00482E20">
        <w:rPr>
          <w:rFonts w:asciiTheme="minorHAnsi" w:hAnsiTheme="minorHAnsi" w:cstheme="minorHAnsi"/>
          <w:b/>
        </w:rPr>
        <w:t>Titolo progetto: “Formati per il futuro”</w:t>
      </w:r>
      <w:r w:rsidR="00E22DD3" w:rsidRPr="00482E20">
        <w:rPr>
          <w:rFonts w:asciiTheme="minorHAnsi" w:hAnsiTheme="minorHAnsi" w:cstheme="minorHAnsi"/>
          <w:b/>
        </w:rPr>
        <w:t xml:space="preserve"> - </w:t>
      </w:r>
      <w:r w:rsidR="00AE27C4" w:rsidRPr="00482E20">
        <w:rPr>
          <w:rFonts w:asciiTheme="minorHAnsi" w:hAnsiTheme="minorHAnsi" w:cstheme="minorHAnsi"/>
          <w:b/>
        </w:rPr>
        <w:t>M4C1I1.4-2024-1322-P-50393</w:t>
      </w:r>
    </w:p>
    <w:p w14:paraId="488CC3DA" w14:textId="13F72F0B" w:rsidR="00B24843" w:rsidRPr="0043748A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n. </w:t>
      </w:r>
      <w:r w:rsidR="00E76976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</w:t>
      </w:r>
      <w:r w:rsidR="00C27F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/</w:t>
      </w:r>
      <w:r w:rsidR="00DB65C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1</w:t>
      </w:r>
    </w:p>
    <w:p w14:paraId="10C39CE3" w14:textId="7AAD10B5" w:rsidR="00B24843" w:rsidRPr="0043748A" w:rsidRDefault="004453DE" w:rsidP="00482E2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ISTANZA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SELEZIONE DOCENTI</w:t>
      </w:r>
      <w:r w:rsidR="004F54BB">
        <w:rPr>
          <w:b/>
          <w:sz w:val="24"/>
        </w:rPr>
        <w:t xml:space="preserve"> </w:t>
      </w:r>
      <w:r w:rsidR="005F286B">
        <w:rPr>
          <w:b/>
          <w:sz w:val="24"/>
        </w:rPr>
        <w:t>ESPERTI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INTERNI</w:t>
      </w:r>
      <w:bookmarkStart w:id="2" w:name="_Hlk192432688"/>
      <w:r w:rsidR="00035992">
        <w:rPr>
          <w:b/>
          <w:sz w:val="24"/>
        </w:rPr>
        <w:t xml:space="preserve"> </w:t>
      </w:r>
      <w:bookmarkStart w:id="3" w:name="_GoBack"/>
      <w:bookmarkEnd w:id="3"/>
      <w:r w:rsidR="00C27F19" w:rsidRPr="004A4392">
        <w:rPr>
          <w:b/>
          <w:sz w:val="24"/>
          <w:szCs w:val="24"/>
        </w:rPr>
        <w:t>”</w:t>
      </w:r>
      <w:proofErr w:type="gramEnd"/>
      <w:r w:rsidR="00C27F19" w:rsidRPr="004A4392">
        <w:rPr>
          <w:b/>
          <w:sz w:val="24"/>
          <w:szCs w:val="24"/>
        </w:rPr>
        <w:t xml:space="preserve"> PERCORSI FORMATIVI E LABORATORIALI CO-CURRICULARI”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bookmarkStart w:id="4" w:name="_Hlk189647728"/>
    </w:p>
    <w:bookmarkEnd w:id="2"/>
    <w:bookmarkEnd w:id="4"/>
    <w:p w14:paraId="45D6223D" w14:textId="238DD81F" w:rsidR="0079659E" w:rsidRDefault="0079659E" w:rsidP="00482E20">
      <w:pPr>
        <w:pStyle w:val="Titolo1"/>
        <w:spacing w:before="38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Dichiarazione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sostitutiva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dell’atto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notorietà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ex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artt.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46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47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D.P.R.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445/2000</w:t>
      </w:r>
    </w:p>
    <w:p w14:paraId="1DE36D16" w14:textId="77777777" w:rsidR="00C27F19" w:rsidRDefault="00C27F19" w:rsidP="00C27F19">
      <w:pPr>
        <w:spacing w:before="291"/>
        <w:ind w:right="281"/>
        <w:jc w:val="both"/>
        <w:rPr>
          <w:b/>
          <w:i/>
          <w:sz w:val="24"/>
          <w:szCs w:val="24"/>
        </w:rPr>
      </w:pPr>
      <w:bookmarkStart w:id="5" w:name="_Hlk192098724"/>
      <w:r w:rsidRPr="000F1B01">
        <w:rPr>
          <w:b/>
          <w:i/>
          <w:sz w:val="24"/>
          <w:szCs w:val="24"/>
        </w:rPr>
        <w:t>Avviso di selezione per il conferimento a docenti interni</w:t>
      </w:r>
      <w:r>
        <w:rPr>
          <w:b/>
          <w:i/>
          <w:sz w:val="24"/>
          <w:szCs w:val="24"/>
        </w:rPr>
        <w:t>:</w:t>
      </w:r>
      <w:r w:rsidRPr="000F1B01">
        <w:rPr>
          <w:b/>
          <w:i/>
          <w:sz w:val="24"/>
          <w:szCs w:val="24"/>
        </w:rPr>
        <w:t xml:space="preserve"> </w:t>
      </w:r>
    </w:p>
    <w:p w14:paraId="38DCABCD" w14:textId="77777777" w:rsidR="00C27F19" w:rsidRPr="004A4392" w:rsidRDefault="00C27F19" w:rsidP="00C27F19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291"/>
        <w:ind w:left="446" w:right="281"/>
        <w:jc w:val="both"/>
        <w:rPr>
          <w:b/>
        </w:rPr>
      </w:pPr>
      <w:r w:rsidRPr="004A4392">
        <w:rPr>
          <w:b/>
        </w:rPr>
        <w:t xml:space="preserve">di n.8 incarichi di docente  Esperto e di n.8 incarichi  di  docente tutor </w:t>
      </w:r>
      <w:bookmarkStart w:id="6" w:name="_Hlk192097336"/>
      <w:r w:rsidRPr="004A4392">
        <w:rPr>
          <w:b/>
        </w:rPr>
        <w:t xml:space="preserve">dei ” PERCORSI FORMATIVI E LABORATORIALI CO-CURRICULARI” </w:t>
      </w:r>
      <w:bookmarkEnd w:id="6"/>
      <w:r w:rsidRPr="004A4392">
        <w:rPr>
          <w:b/>
        </w:rPr>
        <w:t xml:space="preserve"> , afferenti a diverse discipline e tematiche in coerenza con gli obiettivi specifici dell’intervento e a rafforzamento del curricolo scolastico, rivolti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a gruppi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almeno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9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destinatari,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che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mostrano particolari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fragilità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negli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apprendimenti,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 rischio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di abbandono o che abbiano interrotto la frequenza scolastica a valere sul progetto</w:t>
      </w:r>
      <w:r w:rsidRPr="004A4392">
        <w:rPr>
          <w:b/>
          <w:spacing w:val="-10"/>
        </w:rPr>
        <w:t xml:space="preserve"> </w:t>
      </w:r>
      <w:r w:rsidRPr="004A4392">
        <w:rPr>
          <w:b/>
        </w:rPr>
        <w:t>“FORMATI</w:t>
      </w:r>
      <w:r w:rsidRPr="004A4392">
        <w:rPr>
          <w:b/>
          <w:spacing w:val="-7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9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9"/>
        </w:rPr>
        <w:t xml:space="preserve"> </w:t>
      </w:r>
      <w:r w:rsidRPr="004A4392">
        <w:rPr>
          <w:b/>
        </w:rPr>
        <w:t>FUTURO”</w:t>
      </w:r>
      <w:r w:rsidRPr="004A4392">
        <w:rPr>
          <w:b/>
          <w:spacing w:val="-7"/>
        </w:rPr>
        <w:t xml:space="preserve"> </w:t>
      </w:r>
      <w:r w:rsidRPr="004A4392">
        <w:rPr>
          <w:b/>
        </w:rPr>
        <w:t>nell’ambito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delle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azioni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la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riduzione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dei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divari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territoriali 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contrasto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alla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dispersione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scolastica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cui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al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decreto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del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ministero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dell’istruzione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del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2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febbraio 2024, n. 19.</w:t>
      </w:r>
    </w:p>
    <w:p w14:paraId="04B7A3E7" w14:textId="77777777" w:rsidR="00C27F19" w:rsidRPr="00652C8A" w:rsidRDefault="00C27F19" w:rsidP="00C27F19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291"/>
        <w:ind w:left="446" w:right="281"/>
        <w:jc w:val="both"/>
        <w:rPr>
          <w:b/>
          <w:iCs/>
        </w:rPr>
      </w:pPr>
      <w:r w:rsidRPr="004A4392">
        <w:rPr>
          <w:b/>
        </w:rPr>
        <w:t>di n 10 incarichi di  docente Esperto per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l’attivazione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4"/>
        </w:rPr>
        <w:t xml:space="preserve"> </w:t>
      </w:r>
      <w:bookmarkStart w:id="7" w:name="_Hlk192097504"/>
      <w:r w:rsidRPr="004A4392">
        <w:rPr>
          <w:b/>
          <w:spacing w:val="-14"/>
        </w:rPr>
        <w:t>“P</w:t>
      </w:r>
      <w:r w:rsidRPr="004A4392">
        <w:rPr>
          <w:b/>
          <w:spacing w:val="-13"/>
        </w:rPr>
        <w:t>ERCORSI   DI POTENZIAMENTO DELLE COMPETENZE DI BASE, DI MOTIVAZIONE E ACCOMPAGNAMENTO</w:t>
      </w:r>
      <w:bookmarkEnd w:id="7"/>
      <w:r w:rsidRPr="004A4392">
        <w:rPr>
          <w:b/>
          <w:spacing w:val="-13"/>
        </w:rPr>
        <w:t xml:space="preserve">”, attività formative in favore degli studenti che mostrano particolari fragilità negli apprendimenti, a rischio di abbandono o che abbiano interrotto la frequenza scolastica, </w:t>
      </w:r>
      <w:r w:rsidRPr="004A4392">
        <w:rPr>
          <w:b/>
          <w:spacing w:val="-2"/>
        </w:rPr>
        <w:t>a</w:t>
      </w:r>
      <w:r w:rsidRPr="004A4392">
        <w:rPr>
          <w:b/>
          <w:spacing w:val="-11"/>
        </w:rPr>
        <w:t xml:space="preserve"> </w:t>
      </w:r>
      <w:r w:rsidRPr="004A4392">
        <w:rPr>
          <w:b/>
          <w:spacing w:val="-2"/>
        </w:rPr>
        <w:t>valere</w:t>
      </w:r>
      <w:r w:rsidRPr="004A4392">
        <w:rPr>
          <w:b/>
          <w:spacing w:val="-11"/>
        </w:rPr>
        <w:t xml:space="preserve"> </w:t>
      </w:r>
      <w:r w:rsidRPr="004A4392">
        <w:rPr>
          <w:b/>
          <w:spacing w:val="-2"/>
        </w:rPr>
        <w:t>sul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progetto</w:t>
      </w:r>
      <w:r w:rsidRPr="004A4392">
        <w:rPr>
          <w:b/>
          <w:spacing w:val="-10"/>
        </w:rPr>
        <w:t xml:space="preserve"> </w:t>
      </w:r>
      <w:r w:rsidRPr="004A4392">
        <w:rPr>
          <w:b/>
          <w:spacing w:val="-2"/>
        </w:rPr>
        <w:t>“FORMATI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PER</w:t>
      </w:r>
      <w:r w:rsidRPr="004A4392">
        <w:rPr>
          <w:b/>
          <w:spacing w:val="-9"/>
        </w:rPr>
        <w:t xml:space="preserve"> </w:t>
      </w:r>
      <w:r w:rsidRPr="004A4392">
        <w:rPr>
          <w:b/>
          <w:spacing w:val="-2"/>
        </w:rPr>
        <w:t>IL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FUTURO”</w:t>
      </w:r>
      <w:bookmarkStart w:id="8" w:name="_Hlk192062266"/>
      <w:r w:rsidRPr="004A4392">
        <w:rPr>
          <w:b/>
          <w:spacing w:val="-2"/>
        </w:rPr>
        <w:t xml:space="preserve"> </w:t>
      </w:r>
      <w:r w:rsidRPr="004A4392">
        <w:rPr>
          <w:b/>
        </w:rPr>
        <w:t>nell’ambito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delle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azioni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la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riduzione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dei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divari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territoriali 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contrasto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alla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dispersione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scolastica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cui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al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decreto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del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ministero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dell’istruzione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del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2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febbraio 2024, n. 19.</w:t>
      </w:r>
      <w:bookmarkEnd w:id="5"/>
      <w:bookmarkEnd w:id="8"/>
    </w:p>
    <w:p w14:paraId="0F0EECAB" w14:textId="77777777" w:rsidR="00C27F19" w:rsidRPr="00C27F19" w:rsidRDefault="00C27F19" w:rsidP="00C27F19"/>
    <w:p w14:paraId="42EC4B30" w14:textId="77777777" w:rsidR="0079659E" w:rsidRPr="0043748A" w:rsidRDefault="0079659E" w:rsidP="00C27F1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B60C5C2" w14:textId="77777777" w:rsidR="00B24843" w:rsidRPr="0043748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3748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3748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9" w:name="x_682218674698813441"/>
      <w:bookmarkEnd w:id="9"/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25B65B65" w14:textId="2B8E8B2C" w:rsidR="00715ABB" w:rsidRPr="0043748A" w:rsidRDefault="004713CF" w:rsidP="00555BB7">
      <w:pPr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5FDCE88A" w14:textId="77777777" w:rsidR="00715ABB" w:rsidRPr="0043748A" w:rsidRDefault="00715ABB" w:rsidP="00555BB7">
      <w:pPr>
        <w:pStyle w:val="Corpotesto"/>
        <w:tabs>
          <w:tab w:val="left" w:pos="6810"/>
          <w:tab w:val="left" w:pos="992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C.F.</w:t>
      </w:r>
      <w:r w:rsidRPr="004374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D1CE79" w14:textId="77777777" w:rsidR="00715ABB" w:rsidRPr="0043748A" w:rsidRDefault="00715ABB" w:rsidP="00555BB7">
      <w:pPr>
        <w:pStyle w:val="Corpotesto"/>
        <w:tabs>
          <w:tab w:val="left" w:pos="3447"/>
          <w:tab w:val="left" w:pos="6327"/>
          <w:tab w:val="left" w:pos="9443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Nato/a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Tel.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Cell.</w:t>
      </w:r>
    </w:p>
    <w:p w14:paraId="63EAD7B7" w14:textId="77777777" w:rsidR="00715ABB" w:rsidRPr="0043748A" w:rsidRDefault="00715ABB" w:rsidP="00555BB7">
      <w:pPr>
        <w:pStyle w:val="Corpotesto"/>
        <w:tabs>
          <w:tab w:val="left" w:pos="3368"/>
          <w:tab w:val="left" w:pos="9930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 xml:space="preserve">e-mail </w:t>
      </w:r>
      <w:r w:rsidRPr="004374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626691" w14:textId="77777777" w:rsidR="00715ABB" w:rsidRPr="0043748A" w:rsidRDefault="00715ABB" w:rsidP="00555BB7">
      <w:pPr>
        <w:pStyle w:val="Corpotesto"/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Indirizzo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cui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inviare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comunicazioni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relative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selezione:</w:t>
      </w:r>
    </w:p>
    <w:p w14:paraId="31058F69" w14:textId="77777777" w:rsidR="00715ABB" w:rsidRPr="0043748A" w:rsidRDefault="00715ABB" w:rsidP="00555BB7">
      <w:pPr>
        <w:pStyle w:val="Corpotesto"/>
        <w:tabs>
          <w:tab w:val="left" w:pos="5819"/>
          <w:tab w:val="left" w:pos="9827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Via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Cap.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città</w:t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43748A" w:rsidRDefault="00715ABB" w:rsidP="00010366">
      <w:pPr>
        <w:pStyle w:val="Titolo1"/>
        <w:spacing w:before="52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61B02E8" w14:textId="5B6C49FB" w:rsidR="0043748A" w:rsidRDefault="00715ABB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b/>
          <w:spacing w:val="-3"/>
          <w:sz w:val="24"/>
        </w:rPr>
      </w:pP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partecipare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alla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procedura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selezione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unica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reclutamento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personale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interno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conferimento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</w:t>
      </w:r>
      <w:r w:rsidR="0079659E" w:rsidRPr="0043748A">
        <w:rPr>
          <w:rFonts w:cstheme="minorHAnsi"/>
          <w:sz w:val="24"/>
          <w:szCs w:val="24"/>
        </w:rPr>
        <w:t>i</w:t>
      </w:r>
      <w:r w:rsidRPr="0043748A">
        <w:rPr>
          <w:rFonts w:cstheme="minorHAnsi"/>
          <w:spacing w:val="24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incarichi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individuali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="00C830E2" w:rsidRPr="0043748A">
        <w:rPr>
          <w:rFonts w:cstheme="minorHAnsi"/>
          <w:sz w:val="24"/>
          <w:szCs w:val="24"/>
        </w:rPr>
        <w:t xml:space="preserve"> </w:t>
      </w:r>
      <w:r w:rsidR="00A50586">
        <w:rPr>
          <w:b/>
          <w:sz w:val="24"/>
        </w:rPr>
        <w:t>DOCENTI</w:t>
      </w:r>
      <w:r w:rsidR="00C27F19">
        <w:rPr>
          <w:b/>
          <w:sz w:val="24"/>
        </w:rPr>
        <w:t xml:space="preserve"> </w:t>
      </w:r>
      <w:r w:rsidR="005F286B">
        <w:rPr>
          <w:b/>
          <w:sz w:val="24"/>
        </w:rPr>
        <w:t>ESPERTI INTERNI-</w:t>
      </w:r>
      <w:r w:rsidR="00A50586" w:rsidRPr="004A2FC4">
        <w:rPr>
          <w:b/>
          <w:spacing w:val="-3"/>
          <w:sz w:val="24"/>
        </w:rPr>
        <w:t xml:space="preserve"> </w:t>
      </w:r>
      <w:r w:rsidR="00C27F19" w:rsidRPr="004A4392">
        <w:rPr>
          <w:b/>
          <w:sz w:val="24"/>
          <w:szCs w:val="24"/>
        </w:rPr>
        <w:t xml:space="preserve">PERCORSI FORMATIVI E LABORATORIALI CO-CURRICULARI” </w:t>
      </w:r>
      <w:r w:rsidR="00C27F19">
        <w:rPr>
          <w:b/>
          <w:sz w:val="24"/>
        </w:rPr>
        <w:t>-</w:t>
      </w:r>
      <w:r w:rsidR="00C27F19">
        <w:rPr>
          <w:b/>
          <w:spacing w:val="-14"/>
          <w:sz w:val="24"/>
        </w:rPr>
        <w:t xml:space="preserve"> </w:t>
      </w:r>
      <w:r w:rsidR="00C27F19">
        <w:rPr>
          <w:b/>
          <w:spacing w:val="-3"/>
          <w:sz w:val="24"/>
        </w:rPr>
        <w:t xml:space="preserve">A VALERE SUL PROGETTO “FORMATI PER IL </w:t>
      </w:r>
      <w:r w:rsidR="005F286B">
        <w:rPr>
          <w:b/>
          <w:spacing w:val="-3"/>
          <w:sz w:val="24"/>
        </w:rPr>
        <w:t>FUTURO”</w:t>
      </w:r>
    </w:p>
    <w:p w14:paraId="0D5CEB0E" w14:textId="40B23D3F" w:rsidR="00661688" w:rsidRDefault="00661688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b/>
          <w:spacing w:val="-3"/>
          <w:sz w:val="24"/>
        </w:rPr>
      </w:pPr>
    </w:p>
    <w:p w14:paraId="10E46677" w14:textId="253BAF23" w:rsidR="00661688" w:rsidRDefault="00661688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b/>
          <w:spacing w:val="-3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6124"/>
        <w:gridCol w:w="1704"/>
        <w:gridCol w:w="1592"/>
      </w:tblGrid>
      <w:tr w:rsidR="00661688" w:rsidRPr="00EC6046" w14:paraId="6F203C5D" w14:textId="77777777" w:rsidTr="005C5361">
        <w:trPr>
          <w:jc w:val="center"/>
        </w:trPr>
        <w:tc>
          <w:tcPr>
            <w:tcW w:w="496" w:type="pct"/>
          </w:tcPr>
          <w:p w14:paraId="77975A57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C6046">
              <w:rPr>
                <w:rFonts w:asciiTheme="minorHAnsi" w:hAnsiTheme="minorHAnsi" w:cstheme="minorHAnsi"/>
                <w:b/>
                <w:sz w:val="24"/>
                <w:szCs w:val="24"/>
              </w:rPr>
              <w:t>Progr</w:t>
            </w:r>
            <w:proofErr w:type="spellEnd"/>
            <w:r w:rsidRPr="00EC604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928" w:type="pct"/>
          </w:tcPr>
          <w:p w14:paraId="0471B751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815" w:type="pct"/>
          </w:tcPr>
          <w:p w14:paraId="19924DB5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b/>
                <w:sz w:val="24"/>
                <w:szCs w:val="24"/>
              </w:rPr>
              <w:t>Barrare con una X</w:t>
            </w:r>
          </w:p>
        </w:tc>
        <w:tc>
          <w:tcPr>
            <w:tcW w:w="761" w:type="pct"/>
          </w:tcPr>
          <w:p w14:paraId="1CBBE3D6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b/>
                <w:sz w:val="24"/>
                <w:szCs w:val="24"/>
              </w:rPr>
              <w:t>Ore previste</w:t>
            </w:r>
          </w:p>
        </w:tc>
      </w:tr>
      <w:tr w:rsidR="00661688" w:rsidRPr="00EC6046" w14:paraId="21495ABD" w14:textId="77777777" w:rsidTr="005C5361">
        <w:trPr>
          <w:jc w:val="center"/>
        </w:trPr>
        <w:tc>
          <w:tcPr>
            <w:tcW w:w="496" w:type="pct"/>
          </w:tcPr>
          <w:p w14:paraId="42B8C1C2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28" w:type="pct"/>
          </w:tcPr>
          <w:p w14:paraId="68B9083D" w14:textId="77777777" w:rsidR="00661688" w:rsidRPr="00EC6046" w:rsidRDefault="00661688" w:rsidP="006616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Un Palco per le Idee: Rappresenta il tuo Mondo</w:t>
            </w:r>
          </w:p>
          <w:p w14:paraId="44EE00A0" w14:textId="25B0C936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799AC919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4221AF28" w14:textId="31FB9A2F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 xml:space="preserve"> n.</w:t>
            </w:r>
            <w:r w:rsidR="00661688" w:rsidRPr="00EC604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661688" w:rsidRPr="00EC6046" w14:paraId="6A1231BA" w14:textId="77777777" w:rsidTr="005C5361">
        <w:trPr>
          <w:jc w:val="center"/>
        </w:trPr>
        <w:tc>
          <w:tcPr>
            <w:tcW w:w="496" w:type="pct"/>
          </w:tcPr>
          <w:p w14:paraId="162AC9E6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28" w:type="pct"/>
          </w:tcPr>
          <w:p w14:paraId="37058261" w14:textId="77777777" w:rsidR="006F5557" w:rsidRPr="00EC6046" w:rsidRDefault="006F5557" w:rsidP="006F5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Pixel e Pennelli: l’Arte del Nuovo Millennio</w:t>
            </w:r>
          </w:p>
          <w:p w14:paraId="029029BE" w14:textId="1F00ABB5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6F9DFF70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1B5D6C58" w14:textId="530C6076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61688" w:rsidRPr="00EC6046" w14:paraId="322E8ECB" w14:textId="77777777" w:rsidTr="005C5361">
        <w:trPr>
          <w:jc w:val="center"/>
        </w:trPr>
        <w:tc>
          <w:tcPr>
            <w:tcW w:w="496" w:type="pct"/>
          </w:tcPr>
          <w:p w14:paraId="570A8A88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28" w:type="pct"/>
          </w:tcPr>
          <w:p w14:paraId="4A7154B4" w14:textId="4064D2B0" w:rsidR="00661688" w:rsidRPr="00EC6046" w:rsidRDefault="006F5557" w:rsidP="006F55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Un’Escape Room Digitale per Vivere la Grammatica 2.0</w:t>
            </w:r>
          </w:p>
        </w:tc>
        <w:tc>
          <w:tcPr>
            <w:tcW w:w="815" w:type="pct"/>
          </w:tcPr>
          <w:p w14:paraId="78CB5A4C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2C541ECE" w14:textId="1CDD7BAA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61688" w:rsidRPr="00EC6046" w14:paraId="51FEF665" w14:textId="77777777" w:rsidTr="005C5361">
        <w:trPr>
          <w:jc w:val="center"/>
        </w:trPr>
        <w:tc>
          <w:tcPr>
            <w:tcW w:w="496" w:type="pct"/>
          </w:tcPr>
          <w:p w14:paraId="3F28BFF0" w14:textId="77777777" w:rsidR="00661688" w:rsidRPr="00EC6046" w:rsidRDefault="00661688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928" w:type="pct"/>
          </w:tcPr>
          <w:p w14:paraId="667211FE" w14:textId="5D3C98B5" w:rsidR="00661688" w:rsidRPr="00EC6046" w:rsidRDefault="006F5557" w:rsidP="006F555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Corpo in Azione: Sfida i tuoi Limiti</w:t>
            </w:r>
          </w:p>
        </w:tc>
        <w:tc>
          <w:tcPr>
            <w:tcW w:w="815" w:type="pct"/>
          </w:tcPr>
          <w:p w14:paraId="41291AB6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60F27EFF" w14:textId="77DDF8B4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61688" w:rsidRPr="00EC6046" w14:paraId="208373C7" w14:textId="77777777" w:rsidTr="005C5361">
        <w:trPr>
          <w:jc w:val="center"/>
        </w:trPr>
        <w:tc>
          <w:tcPr>
            <w:tcW w:w="496" w:type="pct"/>
          </w:tcPr>
          <w:p w14:paraId="31E2F2F6" w14:textId="192B80D5" w:rsidR="00661688" w:rsidRPr="00EC6046" w:rsidRDefault="00DB65C0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928" w:type="pct"/>
          </w:tcPr>
          <w:p w14:paraId="6D06379A" w14:textId="77777777" w:rsidR="006F5557" w:rsidRPr="00EC6046" w:rsidRDefault="006F5557" w:rsidP="006F5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Scatti di Creatività: Fotografando</w:t>
            </w:r>
          </w:p>
          <w:p w14:paraId="6A8FA4F3" w14:textId="19908ABE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23B7F976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63E9EF05" w14:textId="6BE7F295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61688" w:rsidRPr="00EC6046" w14:paraId="5AF5C0A5" w14:textId="77777777" w:rsidTr="005C5361">
        <w:trPr>
          <w:jc w:val="center"/>
        </w:trPr>
        <w:tc>
          <w:tcPr>
            <w:tcW w:w="496" w:type="pct"/>
          </w:tcPr>
          <w:p w14:paraId="6DFD4E6A" w14:textId="7A5C0AC7" w:rsidR="00661688" w:rsidRPr="00EC6046" w:rsidRDefault="00DB65C0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928" w:type="pct"/>
          </w:tcPr>
          <w:p w14:paraId="3EF8907D" w14:textId="77777777" w:rsidR="006F5557" w:rsidRPr="00EC6046" w:rsidRDefault="006F5557" w:rsidP="006F55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Ritmi del Mondo: Viaggio attraverso le Culture Musicali</w:t>
            </w:r>
          </w:p>
          <w:p w14:paraId="29B63065" w14:textId="5728D192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4D6B5E25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2B0787E9" w14:textId="3C523591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61688" w:rsidRPr="00EC6046" w14:paraId="1A7C5B67" w14:textId="77777777" w:rsidTr="005C5361">
        <w:trPr>
          <w:jc w:val="center"/>
        </w:trPr>
        <w:tc>
          <w:tcPr>
            <w:tcW w:w="496" w:type="pct"/>
          </w:tcPr>
          <w:p w14:paraId="20EC7354" w14:textId="52182B85" w:rsidR="00661688" w:rsidRPr="00EC6046" w:rsidRDefault="00DB65C0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928" w:type="pct"/>
          </w:tcPr>
          <w:p w14:paraId="79EBA26D" w14:textId="77777777" w:rsidR="006F5557" w:rsidRPr="00EC6046" w:rsidRDefault="006F5557" w:rsidP="006F555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LIBRO POP-UP: "I COLORI DELLA DIVERSITÀ"</w:t>
            </w:r>
          </w:p>
          <w:p w14:paraId="2A111AE2" w14:textId="22226D7C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6D4120DF" w14:textId="77777777" w:rsidR="00661688" w:rsidRPr="00EC6046" w:rsidRDefault="00661688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769703DE" w14:textId="38DDC3D5" w:rsidR="00661688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F5557" w:rsidRPr="00EC6046" w14:paraId="615ADCE6" w14:textId="77777777" w:rsidTr="005C5361">
        <w:trPr>
          <w:jc w:val="center"/>
        </w:trPr>
        <w:tc>
          <w:tcPr>
            <w:tcW w:w="496" w:type="pct"/>
          </w:tcPr>
          <w:p w14:paraId="3DC562FA" w14:textId="34E8A0C4" w:rsidR="006F5557" w:rsidRPr="00EC6046" w:rsidRDefault="00DB65C0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928" w:type="pct"/>
          </w:tcPr>
          <w:p w14:paraId="5700DFD3" w14:textId="77777777" w:rsidR="006F5557" w:rsidRPr="00EC6046" w:rsidRDefault="006F5557" w:rsidP="006F555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colori delle emozioni</w:t>
            </w:r>
          </w:p>
          <w:p w14:paraId="5872DA66" w14:textId="0F624360" w:rsidR="006F5557" w:rsidRPr="00EC6046" w:rsidRDefault="006F5557" w:rsidP="006F555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Insieme a</w:t>
            </w:r>
            <w:proofErr w:type="gramStart"/>
            <w:r w:rsidRPr="00EC60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815" w:type="pct"/>
          </w:tcPr>
          <w:p w14:paraId="49316321" w14:textId="77777777" w:rsidR="006F5557" w:rsidRPr="00EC6046" w:rsidRDefault="006F5557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06B4CE4C" w14:textId="2EAE9926" w:rsidR="006F5557" w:rsidRPr="00EC6046" w:rsidRDefault="00EC6046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6046"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</w:tbl>
    <w:p w14:paraId="7839BC70" w14:textId="77777777" w:rsidR="00661688" w:rsidRPr="00EC6046" w:rsidRDefault="00661688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6B8A78BD" w14:textId="167DD21B" w:rsidR="00715ABB" w:rsidRPr="0043748A" w:rsidRDefault="00715ABB" w:rsidP="00010366">
      <w:pPr>
        <w:pStyle w:val="Titolo1"/>
        <w:spacing w:before="28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previste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dall’Avviso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indicato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nell’intestazione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documento,</w:t>
      </w:r>
      <w:r w:rsidRPr="0043748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 tutta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durata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dell’incarico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 dichiara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cittadino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5FD100FC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godimento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diritti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politici;</w:t>
      </w:r>
    </w:p>
    <w:p w14:paraId="701FA7E0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28"/>
        </w:rPr>
        <w:t xml:space="preserve"> </w:t>
      </w:r>
      <w:r w:rsidRPr="0043748A">
        <w:rPr>
          <w:rFonts w:asciiTheme="minorHAnsi" w:hAnsiTheme="minorHAnsi" w:cstheme="minorHAnsi"/>
        </w:rPr>
        <w:t>prestare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servizio</w:t>
      </w:r>
      <w:r w:rsidRPr="0043748A">
        <w:rPr>
          <w:rFonts w:asciiTheme="minorHAnsi" w:hAnsiTheme="minorHAnsi" w:cstheme="minorHAnsi"/>
          <w:spacing w:val="30"/>
        </w:rPr>
        <w:t xml:space="preserve"> </w:t>
      </w:r>
      <w:r w:rsidRPr="0043748A">
        <w:rPr>
          <w:rFonts w:asciiTheme="minorHAnsi" w:hAnsiTheme="minorHAnsi" w:cstheme="minorHAnsi"/>
        </w:rPr>
        <w:t>presso</w:t>
      </w:r>
      <w:r w:rsidRPr="0043748A">
        <w:rPr>
          <w:rFonts w:asciiTheme="minorHAnsi" w:hAnsiTheme="minorHAnsi" w:cstheme="minorHAnsi"/>
          <w:spacing w:val="29"/>
        </w:rPr>
        <w:t xml:space="preserve"> </w:t>
      </w:r>
      <w:r w:rsidRPr="0043748A">
        <w:rPr>
          <w:rFonts w:asciiTheme="minorHAnsi" w:hAnsiTheme="minorHAnsi" w:cstheme="minorHAnsi"/>
        </w:rPr>
        <w:t>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scuola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  <w:w w:val="99"/>
          <w:u w:val="single"/>
        </w:rPr>
        <w:t xml:space="preserve"> </w:t>
      </w:r>
      <w:r w:rsidRPr="0043748A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43748A" w:rsidRDefault="00715ABB" w:rsidP="00555BB7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in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qualità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non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subito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condanne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penali;</w:t>
      </w:r>
    </w:p>
    <w:p w14:paraId="641B42A9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non aver procedimenti penali pendenti, ovvero di avere i seguenti provvedimenti penali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pendenti: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04D93C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preso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visione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disponibile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svolgere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l’incarico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orario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extracurriculare;</w:t>
      </w:r>
    </w:p>
    <w:p w14:paraId="1D0494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essere 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possesso dei titoli dichiarati nella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autovalutazione;</w:t>
      </w:r>
    </w:p>
    <w:p w14:paraId="77F8BA92" w14:textId="77777777" w:rsidR="00715ABB" w:rsidRPr="0043748A" w:rsidRDefault="00715ABB" w:rsidP="00555BB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43748A" w:rsidRDefault="00715ABB" w:rsidP="00555BB7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tal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fine,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curriculum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vitae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formato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europeo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debitamente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sottoscritto;</w:t>
      </w:r>
    </w:p>
    <w:p w14:paraId="349929C5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copia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un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documento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identità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corso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validità;</w:t>
      </w:r>
    </w:p>
    <w:p w14:paraId="72E436EA" w14:textId="715A4539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firstLine="0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="00C830E2" w:rsidRPr="0043748A">
        <w:rPr>
          <w:rFonts w:asciiTheme="minorHAnsi" w:hAnsiTheme="minorHAnsi" w:cstheme="minorHAnsi"/>
        </w:rPr>
        <w:t xml:space="preserve"> </w:t>
      </w:r>
      <w:r w:rsidR="00E76976" w:rsidRPr="0043748A">
        <w:rPr>
          <w:rFonts w:asciiTheme="minorHAnsi" w:hAnsiTheme="minorHAnsi" w:cstheme="minorHAnsi"/>
        </w:rPr>
        <w:t>B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autovalutazione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titoli,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compilata 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sottoscritta</w:t>
      </w:r>
    </w:p>
    <w:p w14:paraId="19A4965D" w14:textId="6026A4F9" w:rsidR="00715ABB" w:rsidRPr="0043748A" w:rsidRDefault="00715ABB" w:rsidP="00555BB7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lastRenderedPageBreak/>
        <w:t>Allegato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="00E76976" w:rsidRPr="0043748A">
        <w:rPr>
          <w:rFonts w:asciiTheme="minorHAnsi" w:hAnsiTheme="minorHAnsi" w:cstheme="minorHAnsi"/>
          <w:spacing w:val="-3"/>
        </w:rPr>
        <w:t>C</w:t>
      </w:r>
      <w:r w:rsidR="00C830E2" w:rsidRPr="0043748A">
        <w:rPr>
          <w:rFonts w:asciiTheme="minorHAnsi" w:hAnsiTheme="minorHAnsi" w:cstheme="minorHAnsi"/>
          <w:spacing w:val="-3"/>
        </w:rPr>
        <w:t xml:space="preserve"> </w:t>
      </w:r>
      <w:r w:rsidR="003F7788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Dichiarazione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insussistenza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cause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ostative</w:t>
      </w:r>
    </w:p>
    <w:p w14:paraId="78AB64F7" w14:textId="77777777" w:rsidR="00715ABB" w:rsidRPr="0043748A" w:rsidRDefault="00715ABB" w:rsidP="00555BB7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624D3E88" w14:textId="3F54C6F5" w:rsidR="00715ABB" w:rsidRPr="0043748A" w:rsidRDefault="00715ABB" w:rsidP="00555BB7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sensi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Decreto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Legislativo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196/03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regolamento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UE/679/2016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(G.D.P.R.)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.,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dichiara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autorizzare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l’Istituto</w:t>
      </w:r>
      <w:r w:rsidRPr="0043748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43748A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trattamento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contenuti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autocertificazione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gli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adempimenti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connessi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istituzionali della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Pubblica</w:t>
      </w:r>
      <w:r w:rsidRPr="0043748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Amministrazione.</w:t>
      </w:r>
    </w:p>
    <w:p w14:paraId="5D8CD197" w14:textId="77777777" w:rsidR="00715ABB" w:rsidRPr="0043748A" w:rsidRDefault="00715ABB" w:rsidP="00555BB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43748A" w:rsidRDefault="00715ABB" w:rsidP="00010366">
      <w:pPr>
        <w:pStyle w:val="Corpotesto"/>
        <w:tabs>
          <w:tab w:val="left" w:pos="3896"/>
          <w:tab w:val="left" w:pos="57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Luogo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,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data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250279" w14:textId="77777777" w:rsidR="004713CF" w:rsidRPr="0043748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64D0673C" w14:textId="77777777" w:rsidR="008264C0" w:rsidRDefault="00D456C6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</w:p>
    <w:p w14:paraId="101131B4" w14:textId="77777777" w:rsid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AFBCF27" w14:textId="03CBAE6D" w:rsidR="00B24843" w:rsidRP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_____________________________</w:t>
      </w:r>
      <w:r w:rsidR="00D456C6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</w:t>
      </w:r>
      <w:r w:rsidR="00D456C6"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3B34A44B" w14:textId="77777777" w:rsidR="00B24843" w:rsidRPr="0043748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BF94" w14:textId="77777777" w:rsidR="008D5691" w:rsidRDefault="008D5691">
      <w:r>
        <w:separator/>
      </w:r>
    </w:p>
  </w:endnote>
  <w:endnote w:type="continuationSeparator" w:id="0">
    <w:p w14:paraId="313BEE5F" w14:textId="77777777" w:rsidR="008D5691" w:rsidRDefault="008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F9ED" w14:textId="77777777" w:rsidR="008D5691" w:rsidRDefault="008D5691">
      <w:r>
        <w:separator/>
      </w:r>
    </w:p>
  </w:footnote>
  <w:footnote w:type="continuationSeparator" w:id="0">
    <w:p w14:paraId="5C89E547" w14:textId="77777777" w:rsidR="008D5691" w:rsidRDefault="008D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720"/>
    <w:multiLevelType w:val="hybridMultilevel"/>
    <w:tmpl w:val="46BCE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6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7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0"/>
  </w:num>
  <w:num w:numId="5">
    <w:abstractNumId w:val="19"/>
  </w:num>
  <w:num w:numId="6">
    <w:abstractNumId w:val="17"/>
  </w:num>
  <w:num w:numId="7">
    <w:abstractNumId w:val="13"/>
  </w:num>
  <w:num w:numId="8">
    <w:abstractNumId w:val="14"/>
  </w:num>
  <w:num w:numId="9">
    <w:abstractNumId w:val="21"/>
  </w:num>
  <w:num w:numId="10">
    <w:abstractNumId w:val="9"/>
  </w:num>
  <w:num w:numId="11">
    <w:abstractNumId w:val="8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5"/>
  </w:num>
  <w:num w:numId="17">
    <w:abstractNumId w:val="15"/>
  </w:num>
  <w:num w:numId="18">
    <w:abstractNumId w:val="16"/>
  </w:num>
  <w:num w:numId="19">
    <w:abstractNumId w:val="11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366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5220"/>
    <w:rsid w:val="0003018C"/>
    <w:rsid w:val="000309DF"/>
    <w:rsid w:val="00031FEB"/>
    <w:rsid w:val="00035992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54A2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76911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2572"/>
    <w:rsid w:val="002772BD"/>
    <w:rsid w:val="00277317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35B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052C"/>
    <w:rsid w:val="003D4352"/>
    <w:rsid w:val="003E18F4"/>
    <w:rsid w:val="003E2DA4"/>
    <w:rsid w:val="003E2E35"/>
    <w:rsid w:val="003E5C47"/>
    <w:rsid w:val="003F2D21"/>
    <w:rsid w:val="003F4D74"/>
    <w:rsid w:val="003F5439"/>
    <w:rsid w:val="003F7788"/>
    <w:rsid w:val="004076E9"/>
    <w:rsid w:val="00414813"/>
    <w:rsid w:val="00416DC1"/>
    <w:rsid w:val="00430C48"/>
    <w:rsid w:val="00433CB5"/>
    <w:rsid w:val="004342A5"/>
    <w:rsid w:val="00435CFB"/>
    <w:rsid w:val="00436388"/>
    <w:rsid w:val="0043748A"/>
    <w:rsid w:val="0044224C"/>
    <w:rsid w:val="00443639"/>
    <w:rsid w:val="004453DE"/>
    <w:rsid w:val="00446355"/>
    <w:rsid w:val="0044774A"/>
    <w:rsid w:val="004546DB"/>
    <w:rsid w:val="004563DD"/>
    <w:rsid w:val="00462440"/>
    <w:rsid w:val="00462453"/>
    <w:rsid w:val="004652D3"/>
    <w:rsid w:val="004657B2"/>
    <w:rsid w:val="004713CF"/>
    <w:rsid w:val="004722C2"/>
    <w:rsid w:val="00473A05"/>
    <w:rsid w:val="00482E20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54BB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5BB7"/>
    <w:rsid w:val="00557E4E"/>
    <w:rsid w:val="005603E9"/>
    <w:rsid w:val="00560F4E"/>
    <w:rsid w:val="00561EFF"/>
    <w:rsid w:val="00565200"/>
    <w:rsid w:val="00567DE5"/>
    <w:rsid w:val="00567E59"/>
    <w:rsid w:val="00571181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5361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286B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172F0"/>
    <w:rsid w:val="0062483F"/>
    <w:rsid w:val="00632BF9"/>
    <w:rsid w:val="00632F5C"/>
    <w:rsid w:val="00635CBB"/>
    <w:rsid w:val="006366A4"/>
    <w:rsid w:val="006378DA"/>
    <w:rsid w:val="00637EE7"/>
    <w:rsid w:val="006439E5"/>
    <w:rsid w:val="00643B24"/>
    <w:rsid w:val="00647912"/>
    <w:rsid w:val="0065050C"/>
    <w:rsid w:val="0065467C"/>
    <w:rsid w:val="006578C2"/>
    <w:rsid w:val="00660340"/>
    <w:rsid w:val="00661688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6F5557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4C0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5691"/>
    <w:rsid w:val="008D662E"/>
    <w:rsid w:val="008E0DE5"/>
    <w:rsid w:val="008E116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6C0D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6DF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0586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D59D0"/>
    <w:rsid w:val="00AE27C4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00D3"/>
    <w:rsid w:val="00B833F2"/>
    <w:rsid w:val="00B83C19"/>
    <w:rsid w:val="00B84DB4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516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0CC4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27F19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0E2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65C0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2DD3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76976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C604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8C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1AE12-EB44-4C77-B79C-DF495A8C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Alessandro</cp:lastModifiedBy>
  <cp:revision>5</cp:revision>
  <cp:lastPrinted>2024-01-25T14:02:00Z</cp:lastPrinted>
  <dcterms:created xsi:type="dcterms:W3CDTF">2025-03-11T08:14:00Z</dcterms:created>
  <dcterms:modified xsi:type="dcterms:W3CDTF">2025-03-11T10:44:00Z</dcterms:modified>
</cp:coreProperties>
</file>